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3C1" w:rsidRPr="00334917" w:rsidRDefault="00A923C1" w:rsidP="00A923C1">
      <w:pPr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35BD7C6B" wp14:editId="415AD9F5">
            <wp:extent cx="498764" cy="570016"/>
            <wp:effectExtent l="0" t="0" r="0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noProof/>
          <w:color w:val="000000" w:themeColor="text1"/>
          <w:sz w:val="28"/>
          <w:szCs w:val="28"/>
        </w:rPr>
        <w:t>АДМИНИСТРАЦИЯ</w:t>
      </w:r>
    </w:p>
    <w:p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923C1" w:rsidRPr="00A923C1" w:rsidRDefault="00A923C1" w:rsidP="00A923C1">
      <w:pPr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>ПОСТАНОВЛЕНИЕ</w:t>
      </w:r>
    </w:p>
    <w:p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923C1" w:rsidRPr="00A923C1" w:rsidRDefault="00A923C1" w:rsidP="00A923C1">
      <w:pPr>
        <w:shd w:val="clear" w:color="auto" w:fill="FFFFFF"/>
        <w:tabs>
          <w:tab w:val="left" w:pos="808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color w:val="000000" w:themeColor="text1"/>
          <w:sz w:val="28"/>
          <w:szCs w:val="28"/>
        </w:rPr>
        <w:t>_____________</w:t>
      </w:r>
      <w:r w:rsidRPr="00A923C1">
        <w:rPr>
          <w:rFonts w:ascii="Times New Roman" w:hAnsi="Times New Roman"/>
          <w:color w:val="000000" w:themeColor="text1"/>
          <w:sz w:val="28"/>
          <w:szCs w:val="28"/>
        </w:rPr>
        <w:tab/>
        <w:t>№ _____</w:t>
      </w:r>
    </w:p>
    <w:p w:rsidR="00A923C1" w:rsidRPr="00A923C1" w:rsidRDefault="00A923C1" w:rsidP="00A923C1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color w:val="000000" w:themeColor="text1"/>
          <w:sz w:val="28"/>
          <w:szCs w:val="28"/>
        </w:rPr>
        <w:t>д. Заневка</w:t>
      </w:r>
    </w:p>
    <w:p w:rsidR="006C2924" w:rsidRPr="001775B1" w:rsidRDefault="006C2924" w:rsidP="00F80F8D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7A1B32" w:rsidRDefault="000915F1" w:rsidP="000915F1">
      <w:pPr>
        <w:pStyle w:val="affffb"/>
        <w:tabs>
          <w:tab w:val="left" w:pos="708"/>
        </w:tabs>
        <w:spacing w:after="0" w:line="240" w:lineRule="auto"/>
        <w:jc w:val="center"/>
        <w:rPr>
          <w:b/>
          <w:sz w:val="28"/>
          <w:szCs w:val="28"/>
        </w:rPr>
      </w:pPr>
      <w:r w:rsidRPr="000915F1">
        <w:rPr>
          <w:b/>
          <w:sz w:val="28"/>
          <w:szCs w:val="28"/>
        </w:rPr>
        <w:t xml:space="preserve">Об обеспечении антитеррористической защищенности, </w:t>
      </w:r>
    </w:p>
    <w:p w:rsidR="007A1B32" w:rsidRDefault="000915F1" w:rsidP="000915F1">
      <w:pPr>
        <w:pStyle w:val="affffb"/>
        <w:tabs>
          <w:tab w:val="left" w:pos="708"/>
        </w:tabs>
        <w:spacing w:after="0" w:line="240" w:lineRule="auto"/>
        <w:jc w:val="center"/>
        <w:rPr>
          <w:b/>
          <w:sz w:val="28"/>
          <w:szCs w:val="28"/>
        </w:rPr>
      </w:pPr>
      <w:r w:rsidRPr="000915F1">
        <w:rPr>
          <w:b/>
          <w:sz w:val="28"/>
          <w:szCs w:val="28"/>
        </w:rPr>
        <w:t xml:space="preserve">общественной безопасности и правопорядка на территории Заневского городского поселения Всеволожского муниципального района Ленинградской области в период подготовки и проведения праздничных мероприятий, посвященных </w:t>
      </w:r>
      <w:r w:rsidR="00CF1DFF">
        <w:rPr>
          <w:b/>
          <w:sz w:val="28"/>
          <w:szCs w:val="28"/>
        </w:rPr>
        <w:t>8</w:t>
      </w:r>
      <w:r w:rsidR="006B2EBF">
        <w:rPr>
          <w:b/>
          <w:sz w:val="28"/>
          <w:szCs w:val="28"/>
        </w:rPr>
        <w:t>1</w:t>
      </w:r>
      <w:r w:rsidR="00C834CF">
        <w:rPr>
          <w:b/>
          <w:sz w:val="28"/>
          <w:szCs w:val="28"/>
        </w:rPr>
        <w:t xml:space="preserve"> </w:t>
      </w:r>
      <w:r w:rsidRPr="000915F1">
        <w:rPr>
          <w:b/>
          <w:sz w:val="28"/>
          <w:szCs w:val="28"/>
        </w:rPr>
        <w:t>-</w:t>
      </w:r>
      <w:r w:rsidR="00C834CF">
        <w:rPr>
          <w:b/>
          <w:sz w:val="28"/>
          <w:szCs w:val="28"/>
        </w:rPr>
        <w:t xml:space="preserve"> </w:t>
      </w:r>
      <w:r w:rsidRPr="000915F1">
        <w:rPr>
          <w:b/>
          <w:sz w:val="28"/>
          <w:szCs w:val="28"/>
        </w:rPr>
        <w:t xml:space="preserve">й годовщине Победы </w:t>
      </w:r>
    </w:p>
    <w:p w:rsidR="002A6091" w:rsidRDefault="000915F1" w:rsidP="000915F1">
      <w:pPr>
        <w:pStyle w:val="affffb"/>
        <w:tabs>
          <w:tab w:val="left" w:pos="708"/>
        </w:tabs>
        <w:spacing w:after="0" w:line="240" w:lineRule="auto"/>
        <w:jc w:val="center"/>
        <w:rPr>
          <w:b/>
          <w:sz w:val="28"/>
          <w:szCs w:val="28"/>
        </w:rPr>
      </w:pPr>
      <w:r w:rsidRPr="000915F1">
        <w:rPr>
          <w:b/>
          <w:sz w:val="28"/>
          <w:szCs w:val="28"/>
        </w:rPr>
        <w:t>в Великой Отечественной войне</w:t>
      </w:r>
      <w:r w:rsidR="007A1B32" w:rsidRPr="007A1B32">
        <w:rPr>
          <w:b/>
          <w:sz w:val="28"/>
          <w:szCs w:val="28"/>
        </w:rPr>
        <w:t>1941 - 1945 годов</w:t>
      </w:r>
    </w:p>
    <w:p w:rsidR="000915F1" w:rsidRPr="000915F1" w:rsidRDefault="000915F1" w:rsidP="000915F1">
      <w:pPr>
        <w:pStyle w:val="affffb"/>
        <w:tabs>
          <w:tab w:val="left" w:pos="708"/>
        </w:tabs>
        <w:spacing w:after="0" w:line="240" w:lineRule="auto"/>
        <w:jc w:val="center"/>
        <w:rPr>
          <w:b/>
          <w:sz w:val="28"/>
          <w:szCs w:val="28"/>
        </w:rPr>
      </w:pPr>
    </w:p>
    <w:p w:rsidR="00B65CE4" w:rsidRPr="000915F1" w:rsidRDefault="000915F1" w:rsidP="004350AA">
      <w:pPr>
        <w:pStyle w:val="affffb"/>
        <w:tabs>
          <w:tab w:val="clear" w:pos="6480"/>
          <w:tab w:val="left" w:pos="-288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0915F1">
        <w:rPr>
          <w:sz w:val="28"/>
          <w:szCs w:val="28"/>
        </w:rPr>
        <w:t xml:space="preserve">В соответствии с Федеральными законами </w:t>
      </w:r>
      <w:r w:rsidR="006B2EBF" w:rsidRPr="006B2EBF">
        <w:rPr>
          <w:sz w:val="28"/>
          <w:szCs w:val="28"/>
        </w:rPr>
        <w:t xml:space="preserve">от 20.03.2025 №33-ФЗ </w:t>
      </w:r>
      <w:r w:rsidR="00C50AD8">
        <w:rPr>
          <w:sz w:val="28"/>
          <w:szCs w:val="28"/>
        </w:rPr>
        <w:br/>
      </w:r>
      <w:r w:rsidR="006B2EBF" w:rsidRPr="006B2EBF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0915F1">
        <w:rPr>
          <w:sz w:val="28"/>
          <w:szCs w:val="28"/>
        </w:rPr>
        <w:t>от 21.12.1994 № 68</w:t>
      </w:r>
      <w:r w:rsidR="00C834CF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>-</w:t>
      </w:r>
      <w:r w:rsidR="00C834CF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характера», от 21.12.1994 № 69</w:t>
      </w:r>
      <w:r w:rsidR="00C834CF">
        <w:rPr>
          <w:sz w:val="28"/>
          <w:szCs w:val="28"/>
        </w:rPr>
        <w:t xml:space="preserve"> - </w:t>
      </w:r>
      <w:r w:rsidRPr="000915F1">
        <w:rPr>
          <w:sz w:val="28"/>
          <w:szCs w:val="28"/>
        </w:rPr>
        <w:t xml:space="preserve">ФЗ «О пожарной безопасности», распоряжением Правительства Ленинградской области от 26.07.2007 № 296 – р «Об утверждении </w:t>
      </w:r>
      <w:r w:rsidR="002359A9">
        <w:rPr>
          <w:sz w:val="28"/>
          <w:szCs w:val="28"/>
        </w:rPr>
        <w:t>П</w:t>
      </w:r>
      <w:r w:rsidRPr="000915F1">
        <w:rPr>
          <w:sz w:val="28"/>
          <w:szCs w:val="28"/>
        </w:rPr>
        <w:t>римерного поло</w:t>
      </w:r>
      <w:r w:rsidR="00C834CF">
        <w:rPr>
          <w:sz w:val="28"/>
          <w:szCs w:val="28"/>
        </w:rPr>
        <w:t xml:space="preserve">жения о порядке организации  и </w:t>
      </w:r>
      <w:r w:rsidRPr="000915F1">
        <w:rPr>
          <w:sz w:val="28"/>
          <w:szCs w:val="28"/>
        </w:rPr>
        <w:t>проведения культурно</w:t>
      </w:r>
      <w:r w:rsidR="00C834CF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>–</w:t>
      </w:r>
      <w:r w:rsidR="00C834CF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>массовых</w:t>
      </w:r>
      <w:r w:rsidR="002359A9">
        <w:rPr>
          <w:sz w:val="28"/>
          <w:szCs w:val="28"/>
        </w:rPr>
        <w:t xml:space="preserve">, театрально – зрелищных </w:t>
      </w:r>
      <w:r w:rsidRPr="000915F1">
        <w:rPr>
          <w:sz w:val="28"/>
          <w:szCs w:val="28"/>
        </w:rPr>
        <w:t xml:space="preserve"> мероприятий и фейерверков</w:t>
      </w:r>
      <w:r w:rsidR="002359A9">
        <w:rPr>
          <w:sz w:val="28"/>
          <w:szCs w:val="28"/>
        </w:rPr>
        <w:t xml:space="preserve"> на </w:t>
      </w:r>
      <w:proofErr w:type="spellStart"/>
      <w:r w:rsidR="002359A9">
        <w:rPr>
          <w:sz w:val="28"/>
          <w:szCs w:val="28"/>
        </w:rPr>
        <w:t>территрии</w:t>
      </w:r>
      <w:proofErr w:type="spellEnd"/>
      <w:r w:rsidR="002359A9">
        <w:rPr>
          <w:sz w:val="28"/>
          <w:szCs w:val="28"/>
        </w:rPr>
        <w:t xml:space="preserve"> муниципального района (городского округа) Ленинградской области</w:t>
      </w:r>
      <w:r w:rsidRPr="000915F1">
        <w:rPr>
          <w:sz w:val="28"/>
          <w:szCs w:val="28"/>
        </w:rPr>
        <w:t>», в целях обеспечения антитеррористической защищенности, общественной и пожарной безопасности, правопорядка,</w:t>
      </w:r>
      <w:r w:rsidR="004350AA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 xml:space="preserve">устойчивого функционирования объектов жизнеобеспечения населения </w:t>
      </w:r>
      <w:r>
        <w:rPr>
          <w:sz w:val="28"/>
          <w:szCs w:val="28"/>
        </w:rPr>
        <w:t>Заневского городского</w:t>
      </w:r>
      <w:r w:rsidRP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0501">
        <w:rPr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 xml:space="preserve">в период подготовки </w:t>
      </w:r>
      <w:r w:rsidR="00C50AD8">
        <w:rPr>
          <w:sz w:val="28"/>
          <w:szCs w:val="28"/>
        </w:rPr>
        <w:br/>
      </w:r>
      <w:r w:rsidRPr="000915F1">
        <w:rPr>
          <w:sz w:val="28"/>
          <w:szCs w:val="28"/>
        </w:rPr>
        <w:t xml:space="preserve">и проведения праздничных мероприятий, посвященных </w:t>
      </w:r>
      <w:r w:rsidR="00CF1DFF">
        <w:rPr>
          <w:sz w:val="28"/>
          <w:szCs w:val="28"/>
        </w:rPr>
        <w:t>8</w:t>
      </w:r>
      <w:r w:rsidR="006B2EBF">
        <w:rPr>
          <w:sz w:val="28"/>
          <w:szCs w:val="28"/>
        </w:rPr>
        <w:t>1</w:t>
      </w:r>
      <w:r w:rsidR="00C834CF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>-</w:t>
      </w:r>
      <w:r w:rsidR="00C834CF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 xml:space="preserve">й годовщине Победы в Великой Отечественной войне, </w:t>
      </w:r>
      <w:bookmarkStart w:id="0" w:name="_Hlk194656170"/>
      <w:r>
        <w:rPr>
          <w:sz w:val="28"/>
          <w:szCs w:val="28"/>
        </w:rPr>
        <w:t>администрация</w:t>
      </w:r>
      <w:r w:rsidR="00FD79FC">
        <w:rPr>
          <w:sz w:val="28"/>
          <w:szCs w:val="28"/>
        </w:rPr>
        <w:t xml:space="preserve"> Заневского городского</w:t>
      </w:r>
      <w:r w:rsidR="0085290B" w:rsidRPr="00570501">
        <w:rPr>
          <w:sz w:val="28"/>
          <w:szCs w:val="28"/>
        </w:rPr>
        <w:t xml:space="preserve"> </w:t>
      </w:r>
      <w:r w:rsidR="00FD79FC">
        <w:rPr>
          <w:sz w:val="28"/>
          <w:szCs w:val="28"/>
        </w:rPr>
        <w:t>поселения</w:t>
      </w:r>
      <w:r w:rsidR="0085290B" w:rsidRPr="00570501">
        <w:rPr>
          <w:sz w:val="28"/>
          <w:szCs w:val="28"/>
        </w:rPr>
        <w:t xml:space="preserve"> Всеволожского муниципального района Ленинградской области</w:t>
      </w:r>
      <w:bookmarkEnd w:id="0"/>
    </w:p>
    <w:p w:rsidR="00B65CE4" w:rsidRPr="00230391" w:rsidRDefault="00B65CE4" w:rsidP="00F80F8D">
      <w:pPr>
        <w:rPr>
          <w:rFonts w:ascii="Times New Roman" w:hAnsi="Times New Roman"/>
          <w:sz w:val="28"/>
          <w:szCs w:val="28"/>
        </w:rPr>
      </w:pPr>
    </w:p>
    <w:p w:rsidR="00B65CE4" w:rsidRPr="00230391" w:rsidRDefault="003B6B45" w:rsidP="00F80F8D">
      <w:pPr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6B2EBF">
        <w:rPr>
          <w:rFonts w:ascii="Times New Roman" w:hAnsi="Times New Roman"/>
          <w:b/>
          <w:sz w:val="28"/>
          <w:szCs w:val="28"/>
        </w:rPr>
        <w:t>:</w:t>
      </w:r>
    </w:p>
    <w:p w:rsidR="009A593C" w:rsidRDefault="009A593C" w:rsidP="00F80F8D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</w:p>
    <w:p w:rsidR="000915F1" w:rsidRPr="000915F1" w:rsidRDefault="000915F1" w:rsidP="00507ED2">
      <w:pPr>
        <w:pStyle w:val="affffb"/>
        <w:tabs>
          <w:tab w:val="clear" w:pos="6480"/>
          <w:tab w:val="left" w:pos="-288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0915F1">
        <w:rPr>
          <w:sz w:val="28"/>
          <w:szCs w:val="28"/>
        </w:rPr>
        <w:t xml:space="preserve">1. Руководителям </w:t>
      </w:r>
      <w:r w:rsidR="00507ED2">
        <w:rPr>
          <w:sz w:val="28"/>
          <w:szCs w:val="28"/>
        </w:rPr>
        <w:t>подведомственных администрации Заневского городского</w:t>
      </w:r>
      <w:r w:rsidR="00507ED2" w:rsidRPr="00570501">
        <w:rPr>
          <w:sz w:val="28"/>
          <w:szCs w:val="28"/>
        </w:rPr>
        <w:t xml:space="preserve"> </w:t>
      </w:r>
      <w:r w:rsidR="00507ED2">
        <w:rPr>
          <w:sz w:val="28"/>
          <w:szCs w:val="28"/>
        </w:rPr>
        <w:t>поселения</w:t>
      </w:r>
      <w:r w:rsidR="00507ED2" w:rsidRPr="00570501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507ED2">
        <w:rPr>
          <w:sz w:val="28"/>
          <w:szCs w:val="28"/>
        </w:rPr>
        <w:t xml:space="preserve"> </w:t>
      </w:r>
      <w:r w:rsidRPr="000915F1">
        <w:rPr>
          <w:sz w:val="28"/>
          <w:szCs w:val="28"/>
        </w:rPr>
        <w:t>организаций, учреждений:</w:t>
      </w:r>
    </w:p>
    <w:p w:rsidR="000915F1" w:rsidRPr="000915F1" w:rsidRDefault="004350AA" w:rsidP="000915F1">
      <w:pPr>
        <w:pStyle w:val="affffb"/>
        <w:tabs>
          <w:tab w:val="clear" w:pos="6480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915F1" w:rsidRPr="000915F1">
        <w:rPr>
          <w:sz w:val="28"/>
          <w:szCs w:val="28"/>
        </w:rPr>
        <w:t xml:space="preserve"> </w:t>
      </w:r>
      <w:r w:rsidR="0035050E">
        <w:rPr>
          <w:sz w:val="28"/>
          <w:szCs w:val="28"/>
        </w:rPr>
        <w:t>В</w:t>
      </w:r>
      <w:r w:rsidR="00664FF9" w:rsidRPr="00AE3D71">
        <w:rPr>
          <w:sz w:val="28"/>
          <w:szCs w:val="28"/>
        </w:rPr>
        <w:t xml:space="preserve">ыполнять требования нормативных документов по эксплуатации электрических сетей и используемого оборудования, задействованного </w:t>
      </w:r>
      <w:r w:rsidR="00664FF9">
        <w:rPr>
          <w:sz w:val="28"/>
          <w:szCs w:val="28"/>
        </w:rPr>
        <w:br/>
      </w:r>
      <w:r w:rsidR="00664FF9" w:rsidRPr="00AE3D71">
        <w:rPr>
          <w:sz w:val="28"/>
          <w:szCs w:val="28"/>
        </w:rPr>
        <w:t>в мероприятиях с массовым пребыванием людей</w:t>
      </w:r>
      <w:r w:rsidR="00664FF9">
        <w:rPr>
          <w:sz w:val="28"/>
          <w:szCs w:val="28"/>
        </w:rPr>
        <w:t>,</w:t>
      </w:r>
      <w:r w:rsidR="00664FF9" w:rsidRPr="000915F1">
        <w:rPr>
          <w:sz w:val="28"/>
          <w:szCs w:val="28"/>
        </w:rPr>
        <w:t xml:space="preserve"> </w:t>
      </w:r>
      <w:r w:rsidR="000915F1" w:rsidRPr="000915F1">
        <w:rPr>
          <w:sz w:val="28"/>
          <w:szCs w:val="28"/>
        </w:rPr>
        <w:t xml:space="preserve">не менее чем за 12 часов </w:t>
      </w:r>
      <w:r w:rsidR="00664FF9">
        <w:rPr>
          <w:sz w:val="28"/>
          <w:szCs w:val="28"/>
        </w:rPr>
        <w:br/>
      </w:r>
      <w:r w:rsidR="000915F1" w:rsidRPr="000915F1">
        <w:rPr>
          <w:sz w:val="28"/>
          <w:szCs w:val="28"/>
        </w:rPr>
        <w:t xml:space="preserve">до начала мероприятий организовать проверку </w:t>
      </w:r>
      <w:r>
        <w:rPr>
          <w:sz w:val="28"/>
          <w:szCs w:val="28"/>
        </w:rPr>
        <w:t xml:space="preserve">объектов по оснащению </w:t>
      </w:r>
      <w:r w:rsidR="00664FF9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их </w:t>
      </w:r>
      <w:r w:rsidR="000915F1" w:rsidRPr="000915F1">
        <w:rPr>
          <w:sz w:val="28"/>
          <w:szCs w:val="28"/>
        </w:rPr>
        <w:t>средствами пожаротушения, схе</w:t>
      </w:r>
      <w:r>
        <w:rPr>
          <w:sz w:val="28"/>
          <w:szCs w:val="28"/>
        </w:rPr>
        <w:t xml:space="preserve">мами эвакуации, </w:t>
      </w:r>
      <w:r w:rsidR="000915F1" w:rsidRPr="000915F1">
        <w:rPr>
          <w:sz w:val="28"/>
          <w:szCs w:val="28"/>
        </w:rPr>
        <w:t xml:space="preserve">средствами связи </w:t>
      </w:r>
      <w:r w:rsidR="00664FF9">
        <w:rPr>
          <w:sz w:val="28"/>
          <w:szCs w:val="28"/>
        </w:rPr>
        <w:br/>
      </w:r>
      <w:r w:rsidR="000915F1" w:rsidRPr="000915F1">
        <w:rPr>
          <w:sz w:val="28"/>
          <w:szCs w:val="28"/>
        </w:rPr>
        <w:t>и оповещения;</w:t>
      </w:r>
    </w:p>
    <w:p w:rsidR="000915F1" w:rsidRPr="000915F1" w:rsidRDefault="004350AA" w:rsidP="000915F1">
      <w:pPr>
        <w:pStyle w:val="affffb"/>
        <w:tabs>
          <w:tab w:val="clear" w:pos="6480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915F1" w:rsidRPr="000915F1">
        <w:rPr>
          <w:sz w:val="28"/>
          <w:szCs w:val="28"/>
        </w:rPr>
        <w:t xml:space="preserve"> </w:t>
      </w:r>
      <w:r w:rsidR="0035050E">
        <w:rPr>
          <w:rStyle w:val="ab"/>
          <w:b w:val="0"/>
          <w:sz w:val="28"/>
          <w:szCs w:val="28"/>
        </w:rPr>
        <w:t>О</w:t>
      </w:r>
      <w:r w:rsidR="00664FF9" w:rsidRPr="00DB251A">
        <w:rPr>
          <w:rStyle w:val="ab"/>
          <w:b w:val="0"/>
          <w:sz w:val="28"/>
          <w:szCs w:val="28"/>
        </w:rPr>
        <w:t>рганизовать взаимодействие с дежурно</w:t>
      </w:r>
      <w:r w:rsidR="002537D3">
        <w:rPr>
          <w:rStyle w:val="ab"/>
          <w:b w:val="0"/>
          <w:sz w:val="28"/>
          <w:szCs w:val="28"/>
        </w:rPr>
        <w:t xml:space="preserve"> </w:t>
      </w:r>
      <w:r w:rsidR="00664FF9" w:rsidRPr="00DB251A">
        <w:rPr>
          <w:rStyle w:val="ab"/>
          <w:b w:val="0"/>
          <w:sz w:val="28"/>
          <w:szCs w:val="28"/>
        </w:rPr>
        <w:t>-</w:t>
      </w:r>
      <w:r w:rsidR="002537D3">
        <w:rPr>
          <w:rStyle w:val="ab"/>
          <w:b w:val="0"/>
          <w:sz w:val="28"/>
          <w:szCs w:val="28"/>
        </w:rPr>
        <w:t xml:space="preserve"> </w:t>
      </w:r>
      <w:r w:rsidR="00664FF9" w:rsidRPr="00DB251A">
        <w:rPr>
          <w:rStyle w:val="ab"/>
          <w:b w:val="0"/>
          <w:sz w:val="28"/>
          <w:szCs w:val="28"/>
        </w:rPr>
        <w:t xml:space="preserve">диспетчерской службой администрации Заневского городского поселения Всеволожского муниципального района Ленинградской области, </w:t>
      </w:r>
      <w:r w:rsidR="00664FF9">
        <w:rPr>
          <w:color w:val="000000"/>
          <w:kern w:val="36"/>
          <w:sz w:val="28"/>
          <w:szCs w:val="28"/>
        </w:rPr>
        <w:t>пожарными частями</w:t>
      </w:r>
      <w:r w:rsidR="00664FF9" w:rsidRPr="00DB251A">
        <w:rPr>
          <w:color w:val="000000"/>
          <w:kern w:val="36"/>
          <w:sz w:val="28"/>
          <w:szCs w:val="28"/>
        </w:rPr>
        <w:t xml:space="preserve"> №</w:t>
      </w:r>
      <w:r w:rsidR="00664FF9">
        <w:rPr>
          <w:color w:val="000000"/>
          <w:kern w:val="36"/>
          <w:sz w:val="28"/>
          <w:szCs w:val="28"/>
        </w:rPr>
        <w:t>149, №</w:t>
      </w:r>
      <w:r w:rsidR="00664FF9" w:rsidRPr="00DB251A">
        <w:rPr>
          <w:color w:val="000000"/>
          <w:kern w:val="36"/>
          <w:sz w:val="28"/>
          <w:szCs w:val="28"/>
        </w:rPr>
        <w:t>150</w:t>
      </w:r>
      <w:r w:rsidR="00664FF9">
        <w:rPr>
          <w:color w:val="000000"/>
          <w:kern w:val="36"/>
          <w:sz w:val="28"/>
          <w:szCs w:val="28"/>
        </w:rPr>
        <w:t xml:space="preserve">, №154 </w:t>
      </w:r>
      <w:r w:rsidR="00664FF9">
        <w:rPr>
          <w:rStyle w:val="ab"/>
          <w:b w:val="0"/>
          <w:sz w:val="28"/>
          <w:szCs w:val="28"/>
        </w:rPr>
        <w:t>о</w:t>
      </w:r>
      <w:r w:rsidR="00664FF9" w:rsidRPr="00DB251A">
        <w:rPr>
          <w:rStyle w:val="ab"/>
          <w:b w:val="0"/>
          <w:sz w:val="28"/>
          <w:szCs w:val="28"/>
        </w:rPr>
        <w:t>тряд</w:t>
      </w:r>
      <w:r w:rsidR="00664FF9">
        <w:rPr>
          <w:rStyle w:val="ab"/>
          <w:b w:val="0"/>
          <w:sz w:val="28"/>
          <w:szCs w:val="28"/>
        </w:rPr>
        <w:t>а</w:t>
      </w:r>
      <w:r w:rsidR="00664FF9" w:rsidRPr="00DB251A">
        <w:rPr>
          <w:rStyle w:val="ab"/>
          <w:b w:val="0"/>
          <w:sz w:val="28"/>
          <w:szCs w:val="28"/>
        </w:rPr>
        <w:t xml:space="preserve"> Государственной противопожарной службы Всеволожского района Ленинградской области</w:t>
      </w:r>
      <w:r w:rsidR="003C6EA7">
        <w:rPr>
          <w:rStyle w:val="ab"/>
          <w:b w:val="0"/>
          <w:sz w:val="28"/>
          <w:szCs w:val="28"/>
        </w:rPr>
        <w:t>;</w:t>
      </w:r>
    </w:p>
    <w:p w:rsidR="000915F1" w:rsidRDefault="004350AA" w:rsidP="000915F1">
      <w:pPr>
        <w:pStyle w:val="affffb"/>
        <w:tabs>
          <w:tab w:val="clear" w:pos="6480"/>
          <w:tab w:val="left" w:pos="-288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915F1" w:rsidRPr="000915F1">
        <w:rPr>
          <w:sz w:val="28"/>
          <w:szCs w:val="28"/>
        </w:rPr>
        <w:t xml:space="preserve"> </w:t>
      </w:r>
      <w:r w:rsidR="0035050E">
        <w:rPr>
          <w:sz w:val="28"/>
          <w:szCs w:val="28"/>
        </w:rPr>
        <w:t>П</w:t>
      </w:r>
      <w:r w:rsidR="000915F1" w:rsidRPr="000915F1">
        <w:rPr>
          <w:sz w:val="28"/>
          <w:szCs w:val="28"/>
        </w:rPr>
        <w:t xml:space="preserve">ри возникновении чрезвычайных ситуаций принять необходимые меры по обеспечению эвакуации людей в безопасные места, немедленно сообщить об обстановке </w:t>
      </w:r>
      <w:r w:rsidR="000915F1">
        <w:rPr>
          <w:sz w:val="28"/>
          <w:szCs w:val="28"/>
        </w:rPr>
        <w:t>в дежурно-диспетчерскую службу администрации</w:t>
      </w:r>
      <w:r w:rsidR="000915F1" w:rsidRPr="000915F1">
        <w:rPr>
          <w:sz w:val="28"/>
          <w:szCs w:val="28"/>
        </w:rPr>
        <w:t xml:space="preserve"> </w:t>
      </w:r>
      <w:r w:rsidR="000915F1">
        <w:rPr>
          <w:sz w:val="28"/>
          <w:szCs w:val="28"/>
        </w:rPr>
        <w:t>Заневского городского</w:t>
      </w:r>
      <w:r w:rsidR="000915F1" w:rsidRPr="00570501">
        <w:rPr>
          <w:sz w:val="28"/>
          <w:szCs w:val="28"/>
        </w:rPr>
        <w:t xml:space="preserve"> </w:t>
      </w:r>
      <w:r w:rsidR="000915F1">
        <w:rPr>
          <w:sz w:val="28"/>
          <w:szCs w:val="28"/>
        </w:rPr>
        <w:t>поселения</w:t>
      </w:r>
      <w:r w:rsidR="000915F1" w:rsidRPr="00570501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0915F1">
        <w:rPr>
          <w:sz w:val="28"/>
          <w:szCs w:val="28"/>
        </w:rPr>
        <w:t xml:space="preserve">, </w:t>
      </w:r>
      <w:r w:rsidR="000915F1" w:rsidRPr="000915F1">
        <w:rPr>
          <w:sz w:val="28"/>
          <w:szCs w:val="28"/>
        </w:rPr>
        <w:t>согласно плану оповещения</w:t>
      </w:r>
      <w:r w:rsidR="002021B4">
        <w:rPr>
          <w:sz w:val="28"/>
          <w:szCs w:val="28"/>
        </w:rPr>
        <w:t xml:space="preserve"> и паспортов безопасности</w:t>
      </w:r>
      <w:r w:rsidR="001374D2">
        <w:rPr>
          <w:sz w:val="28"/>
          <w:szCs w:val="28"/>
        </w:rPr>
        <w:t xml:space="preserve"> объектов культуры и спорта</w:t>
      </w:r>
      <w:r w:rsidR="000915F1" w:rsidRPr="000915F1">
        <w:rPr>
          <w:sz w:val="28"/>
          <w:szCs w:val="28"/>
        </w:rPr>
        <w:t>;</w:t>
      </w:r>
    </w:p>
    <w:p w:rsidR="00D8455C" w:rsidRDefault="00D8455C" w:rsidP="00D8455C">
      <w:pPr>
        <w:widowControl/>
        <w:autoSpaceDE/>
        <w:autoSpaceDN/>
        <w:adjustRightInd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spellStart"/>
      <w:r>
        <w:rPr>
          <w:rFonts w:ascii="Times New Roman" w:hAnsi="Times New Roman"/>
          <w:sz w:val="28"/>
          <w:szCs w:val="28"/>
        </w:rPr>
        <w:t>Началнику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отдела ГОЧС и безопасности администрации</w:t>
      </w:r>
      <w:r w:rsidR="0035050E">
        <w:rPr>
          <w:rFonts w:ascii="Times New Roman" w:hAnsi="Times New Roman"/>
          <w:sz w:val="28"/>
          <w:szCs w:val="28"/>
        </w:rPr>
        <w:t xml:space="preserve"> </w:t>
      </w:r>
      <w:r w:rsidR="0035050E">
        <w:rPr>
          <w:rFonts w:ascii="Times New Roman" w:hAnsi="Times New Roman"/>
          <w:sz w:val="28"/>
          <w:szCs w:val="28"/>
        </w:rPr>
        <w:br/>
        <w:t>Колесникову М.А.:</w:t>
      </w:r>
    </w:p>
    <w:p w:rsidR="00C834CF" w:rsidRPr="00D8455C" w:rsidRDefault="00D8455C" w:rsidP="00D8455C">
      <w:pPr>
        <w:widowControl/>
        <w:autoSpaceDE/>
        <w:autoSpaceDN/>
        <w:adjustRightInd/>
        <w:ind w:firstLine="708"/>
        <w:rPr>
          <w:rFonts w:ascii="Times New Roman" w:hAnsi="Times New Roman"/>
          <w:sz w:val="28"/>
          <w:szCs w:val="28"/>
          <w:shd w:val="clear" w:color="auto" w:fill="DBD5CD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Pr="00D8455C">
        <w:rPr>
          <w:rFonts w:ascii="Times New Roman" w:hAnsi="Times New Roman"/>
          <w:sz w:val="28"/>
          <w:szCs w:val="28"/>
        </w:rPr>
        <w:t>П</w:t>
      </w:r>
      <w:r w:rsidR="00C834CF" w:rsidRPr="00D8455C">
        <w:rPr>
          <w:rFonts w:ascii="Times New Roman" w:hAnsi="Times New Roman"/>
          <w:sz w:val="28"/>
          <w:szCs w:val="28"/>
        </w:rPr>
        <w:t xml:space="preserve">ровести дополнительный инструктаж с </w:t>
      </w:r>
      <w:r w:rsidR="002537D3" w:rsidRPr="00D8455C">
        <w:rPr>
          <w:rFonts w:ascii="Times New Roman" w:hAnsi="Times New Roman"/>
          <w:sz w:val="28"/>
          <w:szCs w:val="28"/>
        </w:rPr>
        <w:t xml:space="preserve">работниками </w:t>
      </w:r>
      <w:r w:rsidR="002537D3" w:rsidRPr="00D8455C">
        <w:rPr>
          <w:rStyle w:val="ab"/>
          <w:rFonts w:ascii="Times New Roman" w:hAnsi="Times New Roman"/>
          <w:b w:val="0"/>
          <w:sz w:val="28"/>
          <w:szCs w:val="28"/>
        </w:rPr>
        <w:t>администрации Заневского городского поселения Всеволожского муниципального района Ленинградской области</w:t>
      </w:r>
      <w:r w:rsidR="002537D3" w:rsidRPr="00D8455C">
        <w:rPr>
          <w:rFonts w:ascii="Times New Roman" w:hAnsi="Times New Roman"/>
          <w:sz w:val="28"/>
          <w:szCs w:val="28"/>
        </w:rPr>
        <w:t xml:space="preserve"> </w:t>
      </w:r>
      <w:r w:rsidR="00C834CF" w:rsidRPr="00D8455C">
        <w:rPr>
          <w:rFonts w:ascii="Times New Roman" w:hAnsi="Times New Roman"/>
          <w:sz w:val="28"/>
          <w:szCs w:val="28"/>
        </w:rPr>
        <w:t xml:space="preserve">о необходимых мерах </w:t>
      </w:r>
      <w:r w:rsidR="00C50AD8">
        <w:rPr>
          <w:rFonts w:ascii="Times New Roman" w:hAnsi="Times New Roman"/>
          <w:sz w:val="28"/>
          <w:szCs w:val="28"/>
        </w:rPr>
        <w:br/>
      </w:r>
      <w:r w:rsidR="00C834CF" w:rsidRPr="00D8455C">
        <w:rPr>
          <w:rFonts w:ascii="Times New Roman" w:hAnsi="Times New Roman"/>
          <w:sz w:val="28"/>
          <w:szCs w:val="28"/>
        </w:rPr>
        <w:t xml:space="preserve">по обеспечению правопорядка и пожарной безопасности при проведении массовых мероприятий, по сохранению бдительности и действий </w:t>
      </w:r>
      <w:r w:rsidR="00C50AD8">
        <w:rPr>
          <w:rFonts w:ascii="Times New Roman" w:hAnsi="Times New Roman"/>
          <w:sz w:val="28"/>
          <w:szCs w:val="28"/>
        </w:rPr>
        <w:br/>
      </w:r>
      <w:r w:rsidR="00C834CF" w:rsidRPr="00D8455C">
        <w:rPr>
          <w:rFonts w:ascii="Times New Roman" w:hAnsi="Times New Roman"/>
          <w:sz w:val="28"/>
          <w:szCs w:val="28"/>
        </w:rPr>
        <w:t xml:space="preserve">при возникновении пожара или чрезвычайной ситуаций </w:t>
      </w:r>
      <w:proofErr w:type="gramStart"/>
      <w:r w:rsidR="00C834CF" w:rsidRPr="00D8455C">
        <w:rPr>
          <w:rFonts w:ascii="Times New Roman" w:hAnsi="Times New Roman"/>
          <w:sz w:val="28"/>
          <w:szCs w:val="28"/>
        </w:rPr>
        <w:t>согласно требований</w:t>
      </w:r>
      <w:proofErr w:type="gramEnd"/>
      <w:r w:rsidR="00C834CF" w:rsidRPr="00D8455C">
        <w:rPr>
          <w:rFonts w:ascii="Times New Roman" w:hAnsi="Times New Roman"/>
          <w:sz w:val="28"/>
          <w:szCs w:val="28"/>
        </w:rPr>
        <w:t xml:space="preserve"> законодательства;</w:t>
      </w:r>
    </w:p>
    <w:p w:rsidR="002021B4" w:rsidRPr="00154D64" w:rsidRDefault="00C834CF" w:rsidP="00664FF9">
      <w:pPr>
        <w:pStyle w:val="ac"/>
        <w:widowControl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D8455C">
        <w:rPr>
          <w:rFonts w:ascii="Times New Roman" w:hAnsi="Times New Roman"/>
          <w:sz w:val="28"/>
          <w:szCs w:val="28"/>
        </w:rPr>
        <w:t>.</w:t>
      </w:r>
      <w:r w:rsidR="00664FF9">
        <w:rPr>
          <w:rFonts w:ascii="Times New Roman" w:hAnsi="Times New Roman"/>
          <w:sz w:val="28"/>
          <w:szCs w:val="28"/>
        </w:rPr>
        <w:t xml:space="preserve"> </w:t>
      </w:r>
      <w:r w:rsidR="00D8455C">
        <w:rPr>
          <w:rFonts w:ascii="Times New Roman" w:hAnsi="Times New Roman"/>
          <w:sz w:val="28"/>
          <w:szCs w:val="28"/>
        </w:rPr>
        <w:t>Н</w:t>
      </w:r>
      <w:r w:rsidR="002021B4">
        <w:rPr>
          <w:rFonts w:ascii="Times New Roman" w:hAnsi="Times New Roman"/>
          <w:sz w:val="28"/>
          <w:szCs w:val="28"/>
        </w:rPr>
        <w:t xml:space="preserve">аправить уведомление в </w:t>
      </w:r>
      <w:r w:rsidR="002021B4" w:rsidRPr="008C0866">
        <w:rPr>
          <w:rFonts w:ascii="Times New Roman" w:hAnsi="Times New Roman"/>
          <w:sz w:val="28"/>
          <w:szCs w:val="28"/>
        </w:rPr>
        <w:t xml:space="preserve">УМВД России по Всеволожскому району </w:t>
      </w:r>
      <w:r w:rsidR="0035050E">
        <w:rPr>
          <w:rFonts w:ascii="Times New Roman" w:hAnsi="Times New Roman"/>
          <w:sz w:val="28"/>
          <w:szCs w:val="28"/>
        </w:rPr>
        <w:br/>
      </w:r>
      <w:r w:rsidR="002021B4">
        <w:rPr>
          <w:rFonts w:ascii="Times New Roman" w:hAnsi="Times New Roman"/>
          <w:sz w:val="28"/>
          <w:szCs w:val="28"/>
        </w:rPr>
        <w:t xml:space="preserve">для согласования </w:t>
      </w:r>
      <w:r w:rsidR="002021B4" w:rsidRPr="008C0866">
        <w:rPr>
          <w:rFonts w:ascii="Times New Roman" w:hAnsi="Times New Roman"/>
          <w:sz w:val="28"/>
          <w:szCs w:val="28"/>
        </w:rPr>
        <w:t>проведени</w:t>
      </w:r>
      <w:r w:rsidR="002021B4">
        <w:rPr>
          <w:rFonts w:ascii="Times New Roman" w:hAnsi="Times New Roman"/>
          <w:sz w:val="28"/>
          <w:szCs w:val="28"/>
        </w:rPr>
        <w:t>я</w:t>
      </w:r>
      <w:r w:rsidR="002021B4" w:rsidRPr="008C0866">
        <w:rPr>
          <w:rFonts w:ascii="Times New Roman" w:hAnsi="Times New Roman"/>
          <w:sz w:val="28"/>
          <w:szCs w:val="28"/>
        </w:rPr>
        <w:t xml:space="preserve"> массовых праздничных мероприятий </w:t>
      </w:r>
      <w:r w:rsidR="00C50AD8">
        <w:rPr>
          <w:rFonts w:ascii="Times New Roman" w:hAnsi="Times New Roman"/>
          <w:sz w:val="28"/>
          <w:szCs w:val="28"/>
        </w:rPr>
        <w:br/>
      </w:r>
      <w:r w:rsidR="002021B4" w:rsidRPr="008C0866">
        <w:rPr>
          <w:rFonts w:ascii="Times New Roman" w:hAnsi="Times New Roman"/>
          <w:sz w:val="28"/>
          <w:szCs w:val="28"/>
        </w:rPr>
        <w:t>на территории поселени</w:t>
      </w:r>
      <w:r w:rsidR="002021B4">
        <w:rPr>
          <w:rFonts w:ascii="Times New Roman" w:hAnsi="Times New Roman"/>
          <w:sz w:val="28"/>
          <w:szCs w:val="28"/>
        </w:rPr>
        <w:t xml:space="preserve">я и оказания </w:t>
      </w:r>
      <w:r w:rsidR="002021B4" w:rsidRPr="008C0866">
        <w:rPr>
          <w:rFonts w:ascii="Times New Roman" w:hAnsi="Times New Roman"/>
          <w:sz w:val="28"/>
          <w:szCs w:val="28"/>
        </w:rPr>
        <w:t>содействи</w:t>
      </w:r>
      <w:r w:rsidR="002021B4">
        <w:rPr>
          <w:rFonts w:ascii="Times New Roman" w:hAnsi="Times New Roman"/>
          <w:sz w:val="28"/>
          <w:szCs w:val="28"/>
        </w:rPr>
        <w:t>я</w:t>
      </w:r>
      <w:r w:rsidR="002021B4" w:rsidRPr="008C0866">
        <w:rPr>
          <w:rFonts w:ascii="Times New Roman" w:hAnsi="Times New Roman"/>
          <w:sz w:val="28"/>
          <w:szCs w:val="28"/>
        </w:rPr>
        <w:t xml:space="preserve"> в обеспечении охраны общественного порядка и безопасности дорожного движения во время проведения праздничных мероприятий в соответствии с утвержденным</w:t>
      </w:r>
      <w:r w:rsidR="002021B4">
        <w:rPr>
          <w:rFonts w:ascii="Times New Roman" w:hAnsi="Times New Roman"/>
          <w:sz w:val="28"/>
          <w:szCs w:val="28"/>
        </w:rPr>
        <w:t xml:space="preserve"> план</w:t>
      </w:r>
      <w:r w:rsidR="008A373A">
        <w:rPr>
          <w:rFonts w:ascii="Times New Roman" w:hAnsi="Times New Roman"/>
          <w:sz w:val="28"/>
          <w:szCs w:val="28"/>
        </w:rPr>
        <w:t>о</w:t>
      </w:r>
      <w:r w:rsidR="002021B4">
        <w:rPr>
          <w:rFonts w:ascii="Times New Roman" w:hAnsi="Times New Roman"/>
          <w:sz w:val="28"/>
          <w:szCs w:val="28"/>
        </w:rPr>
        <w:t>м проведения праздничных мероприятий, согласно приложени</w:t>
      </w:r>
      <w:r w:rsidR="00987031">
        <w:rPr>
          <w:rFonts w:ascii="Times New Roman" w:hAnsi="Times New Roman"/>
          <w:sz w:val="28"/>
          <w:szCs w:val="28"/>
        </w:rPr>
        <w:t>ю</w:t>
      </w:r>
      <w:r w:rsidR="002021B4" w:rsidRPr="008C0866">
        <w:rPr>
          <w:rFonts w:ascii="Times New Roman" w:hAnsi="Times New Roman"/>
          <w:sz w:val="28"/>
          <w:szCs w:val="28"/>
        </w:rPr>
        <w:t xml:space="preserve">; </w:t>
      </w:r>
    </w:p>
    <w:p w:rsidR="002021B4" w:rsidRPr="00664FF9" w:rsidRDefault="00C834CF" w:rsidP="00664FF9">
      <w:pPr>
        <w:pStyle w:val="ac"/>
        <w:widowControl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D8455C">
        <w:rPr>
          <w:rFonts w:ascii="Times New Roman" w:hAnsi="Times New Roman"/>
          <w:sz w:val="28"/>
          <w:szCs w:val="28"/>
        </w:rPr>
        <w:t>.</w:t>
      </w:r>
      <w:r w:rsidR="00664FF9">
        <w:rPr>
          <w:rFonts w:ascii="Times New Roman" w:hAnsi="Times New Roman"/>
          <w:sz w:val="28"/>
          <w:szCs w:val="28"/>
        </w:rPr>
        <w:t xml:space="preserve"> </w:t>
      </w:r>
      <w:r w:rsidR="00D8455C">
        <w:rPr>
          <w:rFonts w:ascii="Times New Roman" w:hAnsi="Times New Roman"/>
          <w:sz w:val="28"/>
          <w:szCs w:val="28"/>
        </w:rPr>
        <w:t>О</w:t>
      </w:r>
      <w:r w:rsidR="002021B4" w:rsidRPr="001C1341">
        <w:rPr>
          <w:rFonts w:ascii="Times New Roman" w:hAnsi="Times New Roman"/>
          <w:sz w:val="28"/>
          <w:szCs w:val="28"/>
        </w:rPr>
        <w:t xml:space="preserve">беспечить дежурство добровольной народной дружины </w:t>
      </w:r>
      <w:r w:rsidR="00664FF9">
        <w:rPr>
          <w:rFonts w:ascii="Times New Roman" w:hAnsi="Times New Roman"/>
          <w:sz w:val="28"/>
          <w:szCs w:val="28"/>
        </w:rPr>
        <w:br/>
      </w:r>
      <w:r w:rsidR="002021B4" w:rsidRPr="00664FF9">
        <w:rPr>
          <w:rFonts w:ascii="Times New Roman" w:hAnsi="Times New Roman"/>
          <w:sz w:val="28"/>
          <w:szCs w:val="28"/>
        </w:rPr>
        <w:t>на праздничных мероприятиях</w:t>
      </w:r>
      <w:r w:rsidR="004350AA" w:rsidRPr="00664FF9">
        <w:rPr>
          <w:rFonts w:ascii="Times New Roman" w:hAnsi="Times New Roman"/>
          <w:sz w:val="28"/>
          <w:szCs w:val="28"/>
        </w:rPr>
        <w:t>;</w:t>
      </w:r>
    </w:p>
    <w:p w:rsidR="004350AA" w:rsidRPr="00664FF9" w:rsidRDefault="00664FF9" w:rsidP="00D8455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455C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</w:t>
      </w:r>
      <w:r w:rsidR="00987031">
        <w:rPr>
          <w:rFonts w:ascii="Times New Roman" w:hAnsi="Times New Roman"/>
          <w:sz w:val="28"/>
          <w:szCs w:val="28"/>
        </w:rPr>
        <w:t>Д</w:t>
      </w:r>
      <w:r w:rsidR="004350AA" w:rsidRPr="00664FF9">
        <w:rPr>
          <w:rFonts w:ascii="Times New Roman" w:hAnsi="Times New Roman"/>
          <w:sz w:val="28"/>
          <w:szCs w:val="28"/>
        </w:rPr>
        <w:t>ежурно</w:t>
      </w:r>
      <w:r w:rsidR="002537D3">
        <w:rPr>
          <w:rFonts w:ascii="Times New Roman" w:hAnsi="Times New Roman"/>
          <w:sz w:val="28"/>
          <w:szCs w:val="28"/>
        </w:rPr>
        <w:t xml:space="preserve"> </w:t>
      </w:r>
      <w:r w:rsidR="004350AA" w:rsidRPr="00664FF9">
        <w:rPr>
          <w:rFonts w:ascii="Times New Roman" w:hAnsi="Times New Roman"/>
          <w:sz w:val="28"/>
          <w:szCs w:val="28"/>
        </w:rPr>
        <w:t>-</w:t>
      </w:r>
      <w:r w:rsidR="002537D3">
        <w:rPr>
          <w:rFonts w:ascii="Times New Roman" w:hAnsi="Times New Roman"/>
          <w:sz w:val="28"/>
          <w:szCs w:val="28"/>
        </w:rPr>
        <w:t xml:space="preserve"> </w:t>
      </w:r>
      <w:r w:rsidR="004350AA" w:rsidRPr="00664FF9">
        <w:rPr>
          <w:rFonts w:ascii="Times New Roman" w:hAnsi="Times New Roman"/>
          <w:sz w:val="28"/>
          <w:szCs w:val="28"/>
        </w:rPr>
        <w:t xml:space="preserve">диспетчерской службе администрации Заневского городского поселения Всеволожского муниципального района Ленинградской области обеспечить сбор и анализ информации о проведении мероприятий </w:t>
      </w:r>
      <w:r w:rsidR="00D8455C">
        <w:rPr>
          <w:rFonts w:ascii="Times New Roman" w:hAnsi="Times New Roman"/>
          <w:sz w:val="28"/>
          <w:szCs w:val="28"/>
        </w:rPr>
        <w:br/>
      </w:r>
      <w:r w:rsidR="004350AA" w:rsidRPr="00664FF9">
        <w:rPr>
          <w:rFonts w:ascii="Times New Roman" w:hAnsi="Times New Roman"/>
          <w:sz w:val="28"/>
          <w:szCs w:val="28"/>
        </w:rPr>
        <w:t xml:space="preserve">и незамедлительное информирование </w:t>
      </w:r>
      <w:r w:rsidR="00987031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="00987031" w:rsidRPr="00987031">
        <w:rPr>
          <w:rFonts w:ascii="Times New Roman" w:hAnsi="Times New Roman"/>
          <w:sz w:val="28"/>
          <w:szCs w:val="28"/>
        </w:rPr>
        <w:t>администраци</w:t>
      </w:r>
      <w:r w:rsidR="00987031">
        <w:rPr>
          <w:rFonts w:ascii="Times New Roman" w:hAnsi="Times New Roman"/>
          <w:sz w:val="28"/>
          <w:szCs w:val="28"/>
        </w:rPr>
        <w:t xml:space="preserve">и,  </w:t>
      </w:r>
      <w:r w:rsidR="00987031" w:rsidRPr="00987031">
        <w:rPr>
          <w:rFonts w:ascii="Times New Roman" w:hAnsi="Times New Roman"/>
          <w:sz w:val="28"/>
          <w:szCs w:val="28"/>
        </w:rPr>
        <w:t>заместителя</w:t>
      </w:r>
      <w:proofErr w:type="gramEnd"/>
      <w:r w:rsidR="00987031" w:rsidRPr="00987031">
        <w:rPr>
          <w:rFonts w:ascii="Times New Roman" w:hAnsi="Times New Roman"/>
          <w:sz w:val="28"/>
          <w:szCs w:val="28"/>
        </w:rPr>
        <w:t xml:space="preserve"> главы администрации по безопасности и социальному развитию </w:t>
      </w:r>
      <w:r w:rsidR="004350AA" w:rsidRPr="00664FF9">
        <w:rPr>
          <w:rFonts w:ascii="Times New Roman" w:hAnsi="Times New Roman"/>
          <w:sz w:val="28"/>
          <w:szCs w:val="28"/>
        </w:rPr>
        <w:t>в случае возникновения чрезвычайных ситуаций.</w:t>
      </w:r>
    </w:p>
    <w:p w:rsidR="000915F1" w:rsidRPr="000915F1" w:rsidRDefault="000915F1" w:rsidP="000915F1">
      <w:pPr>
        <w:pStyle w:val="affffb"/>
        <w:tabs>
          <w:tab w:val="clear" w:pos="6480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0915F1">
        <w:rPr>
          <w:sz w:val="28"/>
          <w:szCs w:val="28"/>
        </w:rPr>
        <w:t>2. Рекомендовать руководител</w:t>
      </w:r>
      <w:r w:rsidR="00664FF9">
        <w:rPr>
          <w:sz w:val="28"/>
          <w:szCs w:val="28"/>
        </w:rPr>
        <w:t xml:space="preserve">ям предприятий, осуществляющих </w:t>
      </w:r>
      <w:r w:rsidRPr="000915F1">
        <w:rPr>
          <w:sz w:val="28"/>
          <w:szCs w:val="28"/>
        </w:rPr>
        <w:t xml:space="preserve">свою деятельность на территории </w:t>
      </w:r>
      <w:r>
        <w:rPr>
          <w:sz w:val="28"/>
          <w:szCs w:val="28"/>
        </w:rPr>
        <w:t>Заневского городского</w:t>
      </w:r>
      <w:r w:rsidRPr="0057050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0501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0915F1">
        <w:rPr>
          <w:sz w:val="28"/>
          <w:szCs w:val="28"/>
        </w:rPr>
        <w:t xml:space="preserve"> по обеспечению жизнедеятельности населения:</w:t>
      </w:r>
    </w:p>
    <w:p w:rsidR="000915F1" w:rsidRPr="000915F1" w:rsidRDefault="00664FF9" w:rsidP="000915F1">
      <w:pPr>
        <w:pStyle w:val="affffb"/>
        <w:tabs>
          <w:tab w:val="clear" w:pos="6480"/>
          <w:tab w:val="left" w:pos="34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07CA9">
        <w:rPr>
          <w:sz w:val="28"/>
          <w:szCs w:val="28"/>
        </w:rPr>
        <w:t>.</w:t>
      </w:r>
      <w:r w:rsidR="000915F1" w:rsidRPr="000915F1">
        <w:rPr>
          <w:sz w:val="28"/>
          <w:szCs w:val="28"/>
        </w:rPr>
        <w:t xml:space="preserve"> </w:t>
      </w:r>
      <w:r w:rsidR="00407CA9">
        <w:rPr>
          <w:sz w:val="28"/>
          <w:szCs w:val="28"/>
        </w:rPr>
        <w:t>П</w:t>
      </w:r>
      <w:r w:rsidR="000915F1" w:rsidRPr="000915F1">
        <w:rPr>
          <w:sz w:val="28"/>
          <w:szCs w:val="28"/>
        </w:rPr>
        <w:t>ровести дополнительные мероприятия по обследов</w:t>
      </w:r>
      <w:r w:rsidR="003C6EA7">
        <w:rPr>
          <w:sz w:val="28"/>
          <w:szCs w:val="28"/>
        </w:rPr>
        <w:t xml:space="preserve">анию объектов жизнеобеспечения </w:t>
      </w:r>
      <w:r w:rsidR="000915F1" w:rsidRPr="000915F1">
        <w:rPr>
          <w:sz w:val="28"/>
          <w:szCs w:val="28"/>
        </w:rPr>
        <w:t>населения, орган</w:t>
      </w:r>
      <w:r>
        <w:rPr>
          <w:sz w:val="28"/>
          <w:szCs w:val="28"/>
        </w:rPr>
        <w:t xml:space="preserve">изовать дежурство руководящего </w:t>
      </w:r>
      <w:r w:rsidR="000915F1" w:rsidRPr="000915F1">
        <w:rPr>
          <w:sz w:val="28"/>
          <w:szCs w:val="28"/>
        </w:rPr>
        <w:t>состава;</w:t>
      </w:r>
    </w:p>
    <w:p w:rsidR="00AE3D71" w:rsidRPr="002021B4" w:rsidRDefault="00664FF9" w:rsidP="002021B4">
      <w:pPr>
        <w:rPr>
          <w:rFonts w:ascii="Times New Roman" w:hAnsi="Times New Roman"/>
          <w:b/>
          <w:color w:val="000000"/>
          <w:kern w:val="36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2.2</w:t>
      </w:r>
      <w:r w:rsidR="00407CA9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0915F1" w:rsidRPr="00DB251A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407CA9">
        <w:rPr>
          <w:rStyle w:val="ab"/>
          <w:rFonts w:ascii="Times New Roman" w:hAnsi="Times New Roman"/>
          <w:b w:val="0"/>
          <w:sz w:val="28"/>
          <w:szCs w:val="28"/>
        </w:rPr>
        <w:t>О</w:t>
      </w:r>
      <w:r w:rsidR="000915F1" w:rsidRPr="00DB251A">
        <w:rPr>
          <w:rStyle w:val="ab"/>
          <w:rFonts w:ascii="Times New Roman" w:hAnsi="Times New Roman"/>
          <w:b w:val="0"/>
          <w:sz w:val="28"/>
          <w:szCs w:val="28"/>
        </w:rPr>
        <w:t xml:space="preserve">рганизовать взаимодействие </w:t>
      </w:r>
      <w:r w:rsidR="00AE3D71" w:rsidRPr="00DB251A">
        <w:rPr>
          <w:rStyle w:val="ab"/>
          <w:rFonts w:ascii="Times New Roman" w:hAnsi="Times New Roman"/>
          <w:b w:val="0"/>
          <w:sz w:val="28"/>
          <w:szCs w:val="28"/>
        </w:rPr>
        <w:t>с дежурно-диспетчерской службой администрации Заневского городского поселения Всеволожского муниципального района Ленинградской области</w:t>
      </w:r>
      <w:r w:rsidR="002537D3">
        <w:rPr>
          <w:rStyle w:val="ab"/>
          <w:rFonts w:ascii="Times New Roman" w:hAnsi="Times New Roman"/>
          <w:b w:val="0"/>
          <w:sz w:val="28"/>
          <w:szCs w:val="28"/>
        </w:rPr>
        <w:t>;</w:t>
      </w:r>
    </w:p>
    <w:p w:rsidR="00AE3D71" w:rsidRPr="00AE3D71" w:rsidRDefault="00664FF9" w:rsidP="00AE3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</w:t>
      </w:r>
      <w:r w:rsidR="00407CA9">
        <w:rPr>
          <w:rFonts w:ascii="Times New Roman" w:hAnsi="Times New Roman"/>
          <w:sz w:val="28"/>
          <w:szCs w:val="28"/>
        </w:rPr>
        <w:t>.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П</w:t>
      </w:r>
      <w:r w:rsidR="00AE3D71" w:rsidRPr="00AE3D71">
        <w:rPr>
          <w:rFonts w:ascii="Times New Roman" w:hAnsi="Times New Roman"/>
          <w:sz w:val="28"/>
          <w:szCs w:val="28"/>
        </w:rPr>
        <w:t>ринять необходимые меры по обеспечению правопорядка, общественной и пожарной безопасности, антитеррористической защищенности при проведении массовых мероприятий с большим скоплением людей;</w:t>
      </w:r>
    </w:p>
    <w:p w:rsidR="00AE3D71" w:rsidRPr="00AE3D71" w:rsidRDefault="00664FF9" w:rsidP="00AE3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407CA9">
        <w:rPr>
          <w:rFonts w:ascii="Times New Roman" w:hAnsi="Times New Roman"/>
          <w:sz w:val="28"/>
          <w:szCs w:val="28"/>
        </w:rPr>
        <w:t>.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П</w:t>
      </w:r>
      <w:r w:rsidR="00AE3D71" w:rsidRPr="00AE3D71">
        <w:rPr>
          <w:rFonts w:ascii="Times New Roman" w:hAnsi="Times New Roman"/>
          <w:sz w:val="28"/>
          <w:szCs w:val="28"/>
        </w:rPr>
        <w:t xml:space="preserve">ровести дополнительный инструктаж с работающим персоналом </w:t>
      </w:r>
      <w:r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 xml:space="preserve">о необходимых мерах по обеспечению правопорядка и пожарной безопасности </w:t>
      </w:r>
      <w:r w:rsidR="00D8455C"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 xml:space="preserve">при проведении массовых мероприятий, по сохранению бдительности </w:t>
      </w:r>
      <w:r w:rsidR="00C50AD8"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 xml:space="preserve">и действий при возникновении пожара или чрезвычайной ситуаций </w:t>
      </w:r>
      <w:proofErr w:type="gramStart"/>
      <w:r w:rsidR="00AE3D71" w:rsidRPr="00AE3D71">
        <w:rPr>
          <w:rFonts w:ascii="Times New Roman" w:hAnsi="Times New Roman"/>
          <w:sz w:val="28"/>
          <w:szCs w:val="28"/>
        </w:rPr>
        <w:t>согласно требований</w:t>
      </w:r>
      <w:proofErr w:type="gramEnd"/>
      <w:r w:rsidR="00AE3D71" w:rsidRPr="00AE3D71">
        <w:rPr>
          <w:rFonts w:ascii="Times New Roman" w:hAnsi="Times New Roman"/>
          <w:sz w:val="28"/>
          <w:szCs w:val="28"/>
        </w:rPr>
        <w:t xml:space="preserve"> законодательства;</w:t>
      </w:r>
    </w:p>
    <w:p w:rsidR="00AE3D71" w:rsidRPr="00AE3D71" w:rsidRDefault="00664FF9" w:rsidP="00AE3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407CA9">
        <w:rPr>
          <w:rFonts w:ascii="Times New Roman" w:hAnsi="Times New Roman"/>
          <w:sz w:val="28"/>
          <w:szCs w:val="28"/>
        </w:rPr>
        <w:t>.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П</w:t>
      </w:r>
      <w:r w:rsidR="00AE3D71" w:rsidRPr="00AE3D71">
        <w:rPr>
          <w:rFonts w:ascii="Times New Roman" w:hAnsi="Times New Roman"/>
          <w:sz w:val="28"/>
          <w:szCs w:val="28"/>
        </w:rPr>
        <w:t xml:space="preserve">роверить обеспеченность мест проведения праздничных мероприятий первичными средствами пожаротушения, их исправность </w:t>
      </w:r>
      <w:r w:rsidR="00C50AD8"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>и готовность к использованию;</w:t>
      </w:r>
    </w:p>
    <w:p w:rsidR="00AE3D71" w:rsidRPr="00AE3D71" w:rsidRDefault="00664FF9" w:rsidP="00664F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407CA9">
        <w:rPr>
          <w:rFonts w:ascii="Times New Roman" w:hAnsi="Times New Roman"/>
          <w:sz w:val="28"/>
          <w:szCs w:val="28"/>
        </w:rPr>
        <w:t>.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В</w:t>
      </w:r>
      <w:r w:rsidR="00AE3D71" w:rsidRPr="00AE3D71">
        <w:rPr>
          <w:rFonts w:ascii="Times New Roman" w:hAnsi="Times New Roman"/>
          <w:sz w:val="28"/>
          <w:szCs w:val="28"/>
        </w:rPr>
        <w:t xml:space="preserve">ыполнять требования нормативных документов по эксплуатации электрических сетей и используемого оборудования, задействованного </w:t>
      </w:r>
      <w:r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>в мероприятиях с массовым пребыванием людей. Перед началом мероприятия проводить проверки состояния применяемого электрического оборудования;</w:t>
      </w:r>
    </w:p>
    <w:p w:rsidR="00AE3D71" w:rsidRPr="00AE3D71" w:rsidRDefault="00664FF9" w:rsidP="00AE3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407CA9">
        <w:rPr>
          <w:rFonts w:ascii="Times New Roman" w:hAnsi="Times New Roman"/>
          <w:sz w:val="28"/>
          <w:szCs w:val="28"/>
        </w:rPr>
        <w:t>.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О</w:t>
      </w:r>
      <w:r w:rsidR="00AE3D71" w:rsidRPr="00AE3D71">
        <w:rPr>
          <w:rFonts w:ascii="Times New Roman" w:hAnsi="Times New Roman"/>
          <w:sz w:val="28"/>
          <w:szCs w:val="28"/>
        </w:rPr>
        <w:t xml:space="preserve">беспечить условия для беспрепятственной эвакуации людей </w:t>
      </w:r>
      <w:r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>и подъезда пожарной и специальной техники к местам проведения массовых мероприятий;</w:t>
      </w:r>
    </w:p>
    <w:p w:rsidR="00AE3D71" w:rsidRPr="00AE3D71" w:rsidRDefault="00C834CF" w:rsidP="00AE3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407CA9">
        <w:rPr>
          <w:rFonts w:ascii="Times New Roman" w:hAnsi="Times New Roman"/>
          <w:sz w:val="28"/>
          <w:szCs w:val="28"/>
        </w:rPr>
        <w:t>.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З</w:t>
      </w:r>
      <w:r w:rsidR="00AE3D71" w:rsidRPr="00AE3D71">
        <w:rPr>
          <w:rFonts w:ascii="Times New Roman" w:hAnsi="Times New Roman"/>
          <w:sz w:val="28"/>
          <w:szCs w:val="28"/>
        </w:rPr>
        <w:t xml:space="preserve">апретить применение пиротехнических изделий и огневых эффектов </w:t>
      </w:r>
      <w:r w:rsidR="00D8455C"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 xml:space="preserve">в </w:t>
      </w:r>
      <w:r w:rsidR="00407CA9">
        <w:rPr>
          <w:rFonts w:ascii="Times New Roman" w:hAnsi="Times New Roman"/>
          <w:sz w:val="28"/>
          <w:szCs w:val="28"/>
        </w:rPr>
        <w:t>местах</w:t>
      </w:r>
      <w:r w:rsidR="00AE3D71" w:rsidRPr="00AE3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3D71" w:rsidRPr="00AE3D71">
        <w:rPr>
          <w:rFonts w:ascii="Times New Roman" w:hAnsi="Times New Roman"/>
          <w:sz w:val="28"/>
          <w:szCs w:val="28"/>
        </w:rPr>
        <w:t>провод</w:t>
      </w:r>
      <w:r w:rsidR="00407CA9">
        <w:rPr>
          <w:rFonts w:ascii="Times New Roman" w:hAnsi="Times New Roman"/>
          <w:sz w:val="28"/>
          <w:szCs w:val="28"/>
        </w:rPr>
        <w:t>ения</w:t>
      </w:r>
      <w:proofErr w:type="spellEnd"/>
      <w:r w:rsidR="00AE3D71" w:rsidRPr="00AE3D71">
        <w:rPr>
          <w:rFonts w:ascii="Times New Roman" w:hAnsi="Times New Roman"/>
          <w:sz w:val="28"/>
          <w:szCs w:val="28"/>
        </w:rPr>
        <w:t xml:space="preserve"> </w:t>
      </w:r>
      <w:r w:rsidR="00407CA9" w:rsidRPr="00407CA9">
        <w:rPr>
          <w:rFonts w:ascii="Times New Roman" w:hAnsi="Times New Roman"/>
          <w:sz w:val="28"/>
          <w:szCs w:val="28"/>
        </w:rPr>
        <w:t xml:space="preserve">праздничных </w:t>
      </w:r>
      <w:r w:rsidR="00AE3D71" w:rsidRPr="00AE3D71">
        <w:rPr>
          <w:rFonts w:ascii="Times New Roman" w:hAnsi="Times New Roman"/>
          <w:sz w:val="28"/>
          <w:szCs w:val="28"/>
        </w:rPr>
        <w:t>мероприяти</w:t>
      </w:r>
      <w:r w:rsidR="00407CA9">
        <w:rPr>
          <w:rFonts w:ascii="Times New Roman" w:hAnsi="Times New Roman"/>
          <w:sz w:val="28"/>
          <w:szCs w:val="28"/>
        </w:rPr>
        <w:t>й</w:t>
      </w:r>
      <w:r w:rsidR="00AE3D71" w:rsidRPr="00AE3D71">
        <w:rPr>
          <w:rFonts w:ascii="Times New Roman" w:hAnsi="Times New Roman"/>
          <w:sz w:val="28"/>
          <w:szCs w:val="28"/>
        </w:rPr>
        <w:t>;</w:t>
      </w:r>
    </w:p>
    <w:p w:rsidR="00AE3D71" w:rsidRDefault="00C834CF" w:rsidP="001374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407CA9">
        <w:rPr>
          <w:rFonts w:ascii="Times New Roman" w:hAnsi="Times New Roman"/>
          <w:sz w:val="28"/>
          <w:szCs w:val="28"/>
        </w:rPr>
        <w:t>Н</w:t>
      </w:r>
      <w:r w:rsidR="00AE3D71" w:rsidRPr="00AE3D71">
        <w:rPr>
          <w:rFonts w:ascii="Times New Roman" w:hAnsi="Times New Roman"/>
          <w:sz w:val="28"/>
          <w:szCs w:val="28"/>
        </w:rPr>
        <w:t>а время проведения каждого мероприятия назначить ответств</w:t>
      </w:r>
      <w:r w:rsidR="00AE3D71">
        <w:rPr>
          <w:rFonts w:ascii="Times New Roman" w:hAnsi="Times New Roman"/>
          <w:sz w:val="28"/>
          <w:szCs w:val="28"/>
        </w:rPr>
        <w:t xml:space="preserve">енного </w:t>
      </w:r>
      <w:r w:rsidR="00D8455C">
        <w:rPr>
          <w:rFonts w:ascii="Times New Roman" w:hAnsi="Times New Roman"/>
          <w:sz w:val="28"/>
          <w:szCs w:val="28"/>
        </w:rPr>
        <w:br/>
      </w:r>
      <w:r w:rsidR="00AE3D71">
        <w:rPr>
          <w:rFonts w:ascii="Times New Roman" w:hAnsi="Times New Roman"/>
          <w:sz w:val="28"/>
          <w:szCs w:val="28"/>
        </w:rPr>
        <w:t xml:space="preserve">за пожарную безопасность, </w:t>
      </w:r>
      <w:r w:rsidR="00AE3D71" w:rsidRPr="00AE3D71">
        <w:rPr>
          <w:rFonts w:ascii="Times New Roman" w:hAnsi="Times New Roman"/>
          <w:sz w:val="28"/>
          <w:szCs w:val="28"/>
        </w:rPr>
        <w:t xml:space="preserve">обеспечить неукоснительное выполнение норм </w:t>
      </w:r>
      <w:r w:rsidR="00C50AD8">
        <w:rPr>
          <w:rFonts w:ascii="Times New Roman" w:hAnsi="Times New Roman"/>
          <w:sz w:val="28"/>
          <w:szCs w:val="28"/>
        </w:rPr>
        <w:br/>
      </w:r>
      <w:r w:rsidR="00AE3D71" w:rsidRPr="00AE3D71">
        <w:rPr>
          <w:rFonts w:ascii="Times New Roman" w:hAnsi="Times New Roman"/>
          <w:sz w:val="28"/>
          <w:szCs w:val="28"/>
        </w:rPr>
        <w:t xml:space="preserve">и правил противопожарного режима в местах проведения </w:t>
      </w:r>
      <w:bookmarkStart w:id="1" w:name="_Hlk225250014"/>
      <w:r w:rsidR="00AE3D71" w:rsidRPr="00AE3D71">
        <w:rPr>
          <w:rFonts w:ascii="Times New Roman" w:hAnsi="Times New Roman"/>
          <w:sz w:val="28"/>
          <w:szCs w:val="28"/>
        </w:rPr>
        <w:t>праздничных</w:t>
      </w:r>
      <w:bookmarkEnd w:id="1"/>
      <w:r w:rsidR="00AE3D71" w:rsidRPr="00AE3D71">
        <w:rPr>
          <w:rFonts w:ascii="Times New Roman" w:hAnsi="Times New Roman"/>
          <w:sz w:val="28"/>
          <w:szCs w:val="28"/>
        </w:rPr>
        <w:t xml:space="preserve"> мероприятий</w:t>
      </w:r>
      <w:r w:rsidR="00407CA9">
        <w:rPr>
          <w:rFonts w:ascii="Times New Roman" w:hAnsi="Times New Roman"/>
          <w:sz w:val="28"/>
          <w:szCs w:val="28"/>
        </w:rPr>
        <w:t>.</w:t>
      </w:r>
    </w:p>
    <w:p w:rsidR="002E66A5" w:rsidRPr="002E66A5" w:rsidRDefault="002E66A5" w:rsidP="002E66A5">
      <w:pPr>
        <w:ind w:firstLine="709"/>
        <w:rPr>
          <w:rFonts w:ascii="Times New Roman" w:hAnsi="Times New Roman"/>
          <w:sz w:val="28"/>
          <w:szCs w:val="28"/>
        </w:rPr>
      </w:pPr>
      <w:bookmarkStart w:id="2" w:name="_Hlk225249202"/>
      <w:r>
        <w:rPr>
          <w:rFonts w:ascii="Times New Roman" w:hAnsi="Times New Roman"/>
          <w:sz w:val="28"/>
          <w:szCs w:val="28"/>
        </w:rPr>
        <w:t>3</w:t>
      </w:r>
      <w:r w:rsidRPr="002E66A5">
        <w:rPr>
          <w:rFonts w:ascii="Times New Roman" w:hAnsi="Times New Roman"/>
          <w:sz w:val="28"/>
          <w:szCs w:val="28"/>
        </w:rPr>
        <w:t>. Настоящее постановление подлежит опубликованию в сетевом издании «Заневский вестник»: http://www.zanevkasmi.ru и размещению на официальном сайте муниципального образования http://www.zanevkaorg.ru.</w:t>
      </w:r>
    </w:p>
    <w:p w:rsidR="001374D2" w:rsidRPr="002F2181" w:rsidRDefault="002E66A5" w:rsidP="002E66A5">
      <w:pPr>
        <w:ind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E66A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«Заневский вестник»: http://www.zanevkasmi.ru.</w:t>
      </w:r>
    </w:p>
    <w:bookmarkEnd w:id="2"/>
    <w:p w:rsidR="00664FF9" w:rsidRDefault="003C6EA7" w:rsidP="00987031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64FF9" w:rsidRPr="003C6EA7">
        <w:rPr>
          <w:rFonts w:ascii="Times New Roman" w:hAnsi="Times New Roman"/>
          <w:sz w:val="28"/>
          <w:szCs w:val="28"/>
        </w:rPr>
        <w:t xml:space="preserve">. </w:t>
      </w:r>
      <w:r w:rsidR="00987031" w:rsidRPr="0098703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987031">
        <w:rPr>
          <w:rFonts w:ascii="Times New Roman" w:hAnsi="Times New Roman"/>
          <w:sz w:val="28"/>
          <w:szCs w:val="28"/>
        </w:rPr>
        <w:br/>
      </w:r>
      <w:r w:rsidR="00987031" w:rsidRPr="00987031">
        <w:rPr>
          <w:rFonts w:ascii="Times New Roman" w:hAnsi="Times New Roman"/>
          <w:sz w:val="28"/>
          <w:szCs w:val="28"/>
        </w:rPr>
        <w:t xml:space="preserve">на заместителя главы администрации по безопасности и социальному развитию </w:t>
      </w:r>
      <w:r w:rsidR="001A2129">
        <w:rPr>
          <w:rFonts w:ascii="Times New Roman" w:hAnsi="Times New Roman"/>
          <w:sz w:val="28"/>
          <w:szCs w:val="28"/>
        </w:rPr>
        <w:br/>
      </w:r>
      <w:r w:rsidR="00987031" w:rsidRPr="00987031">
        <w:rPr>
          <w:rFonts w:ascii="Times New Roman" w:hAnsi="Times New Roman"/>
          <w:sz w:val="28"/>
          <w:szCs w:val="28"/>
        </w:rPr>
        <w:t>И.А. Бенера.</w:t>
      </w:r>
    </w:p>
    <w:p w:rsidR="00407CA9" w:rsidRDefault="00407CA9" w:rsidP="00987031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</w:p>
    <w:p w:rsidR="00407CA9" w:rsidRDefault="00407CA9" w:rsidP="00987031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</w:p>
    <w:p w:rsidR="009F33A1" w:rsidRDefault="009F33A1" w:rsidP="00987031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</w:p>
    <w:p w:rsidR="00407CA9" w:rsidRPr="00987031" w:rsidRDefault="00407CA9" w:rsidP="00C50AD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407CA9">
        <w:rPr>
          <w:rFonts w:ascii="Times New Roman" w:hAnsi="Times New Roman"/>
          <w:sz w:val="28"/>
          <w:szCs w:val="28"/>
        </w:rPr>
        <w:t>Глава администрации</w:t>
      </w:r>
      <w:r w:rsidRPr="00407CA9">
        <w:rPr>
          <w:rFonts w:ascii="Times New Roman" w:hAnsi="Times New Roman"/>
          <w:sz w:val="28"/>
          <w:szCs w:val="28"/>
        </w:rPr>
        <w:tab/>
      </w:r>
      <w:r w:rsidRPr="00407CA9">
        <w:rPr>
          <w:rFonts w:ascii="Times New Roman" w:hAnsi="Times New Roman"/>
          <w:sz w:val="28"/>
          <w:szCs w:val="28"/>
        </w:rPr>
        <w:tab/>
      </w:r>
      <w:r w:rsidRPr="00407CA9">
        <w:rPr>
          <w:rFonts w:ascii="Times New Roman" w:hAnsi="Times New Roman"/>
          <w:sz w:val="28"/>
          <w:szCs w:val="28"/>
        </w:rPr>
        <w:tab/>
      </w:r>
      <w:r w:rsidRPr="00407CA9">
        <w:rPr>
          <w:rFonts w:ascii="Times New Roman" w:hAnsi="Times New Roman"/>
          <w:sz w:val="28"/>
          <w:szCs w:val="28"/>
        </w:rPr>
        <w:tab/>
        <w:t xml:space="preserve"> </w:t>
      </w:r>
      <w:r w:rsidRPr="00407CA9">
        <w:rPr>
          <w:rFonts w:ascii="Times New Roman" w:hAnsi="Times New Roman"/>
          <w:sz w:val="28"/>
          <w:szCs w:val="28"/>
        </w:rPr>
        <w:tab/>
      </w:r>
      <w:r w:rsidRPr="00407CA9">
        <w:rPr>
          <w:rFonts w:ascii="Times New Roman" w:hAnsi="Times New Roman"/>
          <w:sz w:val="28"/>
          <w:szCs w:val="28"/>
        </w:rPr>
        <w:tab/>
      </w:r>
      <w:r w:rsidRPr="00407CA9">
        <w:rPr>
          <w:rFonts w:ascii="Times New Roman" w:hAnsi="Times New Roman"/>
          <w:sz w:val="28"/>
          <w:szCs w:val="28"/>
        </w:rPr>
        <w:tab/>
      </w:r>
      <w:r w:rsidRPr="00407CA9">
        <w:rPr>
          <w:rFonts w:ascii="Times New Roman" w:hAnsi="Times New Roman"/>
          <w:sz w:val="28"/>
          <w:szCs w:val="28"/>
        </w:rPr>
        <w:tab/>
        <w:t xml:space="preserve"> А.В. Гердий</w:t>
      </w:r>
    </w:p>
    <w:p w:rsidR="001374D2" w:rsidRDefault="001374D2" w:rsidP="001374D2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2537D3" w:rsidRDefault="002537D3" w:rsidP="001374D2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2537D3" w:rsidRDefault="002537D3" w:rsidP="001374D2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206643" w:rsidRDefault="00206643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</w:p>
    <w:p w:rsidR="00206643" w:rsidRDefault="00206643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</w:p>
    <w:p w:rsidR="00730E90" w:rsidRDefault="00730E90" w:rsidP="005E0DD7">
      <w:pPr>
        <w:tabs>
          <w:tab w:val="left" w:pos="6203"/>
        </w:tabs>
        <w:ind w:firstLine="0"/>
        <w:rPr>
          <w:rFonts w:ascii="Times New Roman" w:hAnsi="Times New Roman"/>
          <w:bCs/>
          <w:sz w:val="28"/>
          <w:szCs w:val="28"/>
        </w:rPr>
      </w:pPr>
    </w:p>
    <w:p w:rsidR="00987031" w:rsidRDefault="00987031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</w:p>
    <w:p w:rsidR="002E66A5" w:rsidRDefault="002E66A5" w:rsidP="009F33A1">
      <w:pPr>
        <w:tabs>
          <w:tab w:val="left" w:pos="6203"/>
        </w:tabs>
        <w:ind w:firstLine="0"/>
        <w:rPr>
          <w:rFonts w:ascii="Times New Roman" w:hAnsi="Times New Roman"/>
          <w:bCs/>
          <w:sz w:val="28"/>
          <w:szCs w:val="28"/>
        </w:rPr>
      </w:pPr>
      <w:bookmarkStart w:id="3" w:name="_GoBack"/>
      <w:bookmarkEnd w:id="3"/>
    </w:p>
    <w:p w:rsidR="00987031" w:rsidRDefault="00987031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</w:p>
    <w:p w:rsidR="001374D2" w:rsidRPr="00E1072F" w:rsidRDefault="001374D2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E1072F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D2" w:rsidRPr="00E1072F" w:rsidRDefault="001374D2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E1072F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1374D2" w:rsidRPr="00E1072F" w:rsidRDefault="001374D2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E1072F">
        <w:rPr>
          <w:rFonts w:ascii="Times New Roman" w:hAnsi="Times New Roman"/>
          <w:bCs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:rsidR="001374D2" w:rsidRDefault="001374D2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E1072F">
        <w:rPr>
          <w:rFonts w:ascii="Times New Roman" w:hAnsi="Times New Roman"/>
          <w:bCs/>
          <w:sz w:val="28"/>
          <w:szCs w:val="28"/>
        </w:rPr>
        <w:t>от  _</w:t>
      </w:r>
      <w:proofErr w:type="gramEnd"/>
      <w:r w:rsidRPr="00E1072F">
        <w:rPr>
          <w:rFonts w:ascii="Times New Roman" w:hAnsi="Times New Roman"/>
          <w:bCs/>
          <w:sz w:val="28"/>
          <w:szCs w:val="28"/>
        </w:rPr>
        <w:t>___________  №  _____</w:t>
      </w:r>
    </w:p>
    <w:p w:rsidR="00CF1DFF" w:rsidRDefault="00CF1DFF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</w:p>
    <w:p w:rsidR="00CF1DFF" w:rsidRDefault="00CF1DFF" w:rsidP="001374D2">
      <w:pPr>
        <w:tabs>
          <w:tab w:val="left" w:pos="6203"/>
        </w:tabs>
        <w:ind w:left="4253"/>
        <w:jc w:val="center"/>
        <w:rPr>
          <w:rFonts w:ascii="Times New Roman" w:hAnsi="Times New Roman"/>
          <w:bCs/>
          <w:sz w:val="28"/>
          <w:szCs w:val="28"/>
        </w:rPr>
      </w:pPr>
    </w:p>
    <w:p w:rsidR="00CF1DFF" w:rsidRPr="00E203EC" w:rsidRDefault="00CF1DFF" w:rsidP="00CF1D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CF1DFF">
        <w:rPr>
          <w:rFonts w:ascii="Times New Roman" w:hAnsi="Times New Roman"/>
          <w:sz w:val="28"/>
          <w:szCs w:val="28"/>
        </w:rPr>
        <w:t xml:space="preserve">Перечень мероприятий, </w:t>
      </w:r>
    </w:p>
    <w:p w:rsidR="00CF1DFF" w:rsidRDefault="00CF1DFF" w:rsidP="00CF1D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CF1DFF">
        <w:rPr>
          <w:rFonts w:ascii="Times New Roman" w:hAnsi="Times New Roman"/>
          <w:sz w:val="28"/>
          <w:szCs w:val="28"/>
        </w:rPr>
        <w:t>проводимых на территории Заневского городского поселения Всеволожского муниципального района, посвящённые празднованию 8</w:t>
      </w:r>
      <w:r w:rsidR="002E66A5">
        <w:rPr>
          <w:rFonts w:ascii="Times New Roman" w:hAnsi="Times New Roman"/>
          <w:sz w:val="28"/>
          <w:szCs w:val="28"/>
        </w:rPr>
        <w:t>1</w:t>
      </w:r>
      <w:r w:rsidRPr="00CF1DFF">
        <w:rPr>
          <w:rFonts w:ascii="Times New Roman" w:hAnsi="Times New Roman"/>
          <w:sz w:val="28"/>
          <w:szCs w:val="28"/>
        </w:rPr>
        <w:t>-ой годовщины Победы в Великой Отечественной войне 1941 - 1945 годов»</w:t>
      </w:r>
    </w:p>
    <w:p w:rsidR="00724977" w:rsidRDefault="00724977" w:rsidP="00CF1D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9355" w:type="dxa"/>
        <w:jc w:val="center"/>
        <w:tblLook w:val="04A0" w:firstRow="1" w:lastRow="0" w:firstColumn="1" w:lastColumn="0" w:noHBand="0" w:noVBand="1"/>
      </w:tblPr>
      <w:tblGrid>
        <w:gridCol w:w="559"/>
        <w:gridCol w:w="2884"/>
        <w:gridCol w:w="1759"/>
        <w:gridCol w:w="1928"/>
        <w:gridCol w:w="2225"/>
      </w:tblGrid>
      <w:tr w:rsidR="00724977" w:rsidRPr="00724977" w:rsidTr="00C53FBF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97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977">
              <w:rPr>
                <w:rFonts w:ascii="Times New Roman" w:hAnsi="Times New Roman"/>
                <w:b/>
                <w:sz w:val="28"/>
                <w:szCs w:val="28"/>
              </w:rPr>
              <w:t>Название и форма проведения мероприятия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977">
              <w:rPr>
                <w:rFonts w:ascii="Times New Roman" w:hAnsi="Times New Roman"/>
                <w:b/>
                <w:sz w:val="28"/>
                <w:szCs w:val="28"/>
              </w:rPr>
              <w:t>(ожидаемое число участников)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977">
              <w:rPr>
                <w:rFonts w:ascii="Times New Roman" w:hAnsi="Times New Roman"/>
                <w:b/>
                <w:sz w:val="28"/>
                <w:szCs w:val="28"/>
              </w:rPr>
              <w:t>Дата проведения, время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977">
              <w:rPr>
                <w:rFonts w:ascii="Times New Roman" w:hAnsi="Times New Roman"/>
                <w:b/>
                <w:sz w:val="28"/>
                <w:szCs w:val="28"/>
              </w:rPr>
              <w:t>Место проведения (учреждение, адрес)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977">
              <w:rPr>
                <w:rFonts w:ascii="Times New Roman" w:hAnsi="Times New Roman"/>
                <w:b/>
                <w:sz w:val="28"/>
                <w:szCs w:val="28"/>
              </w:rPr>
              <w:t>Ответственный (должность, контактный телефон)</w:t>
            </w:r>
          </w:p>
        </w:tc>
      </w:tr>
      <w:tr w:rsidR="00724977" w:rsidRPr="00724977" w:rsidTr="00C53FBF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 xml:space="preserve">Межмуниципальный турнир по футболу среди команд 2014-2017 </w:t>
            </w:r>
            <w:proofErr w:type="spellStart"/>
            <w:r w:rsidRPr="00724977">
              <w:rPr>
                <w:rFonts w:ascii="Times New Roman" w:hAnsi="Times New Roman"/>
                <w:sz w:val="28"/>
                <w:szCs w:val="28"/>
              </w:rPr>
              <w:t>гг.р</w:t>
            </w:r>
            <w:proofErr w:type="spellEnd"/>
            <w:r w:rsidRPr="00724977">
              <w:rPr>
                <w:rFonts w:ascii="Times New Roman" w:hAnsi="Times New Roman"/>
                <w:sz w:val="28"/>
                <w:szCs w:val="28"/>
              </w:rPr>
              <w:t>., посвященный Дню Великой Победы «Кубок Победы»</w:t>
            </w:r>
          </w:p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4977" w:rsidRPr="00724977">
              <w:rPr>
                <w:rFonts w:ascii="Times New Roman" w:hAnsi="Times New Roman"/>
                <w:sz w:val="28"/>
                <w:szCs w:val="28"/>
              </w:rPr>
              <w:t xml:space="preserve"> 80 чел.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09.05.2026  10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:00-14:00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Гп. Янино-1, ул. Новая, сооружение 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77" w:rsidRPr="00724977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B87C86">
              <w:rPr>
                <w:rFonts w:ascii="Times New Roman" w:hAnsi="Times New Roman"/>
                <w:sz w:val="28"/>
                <w:szCs w:val="28"/>
              </w:rPr>
              <w:t>ЦФКиС</w:t>
            </w:r>
            <w:proofErr w:type="spellEnd"/>
            <w:r w:rsidRPr="00B87C86">
              <w:rPr>
                <w:rFonts w:ascii="Times New Roman" w:hAnsi="Times New Roman"/>
                <w:sz w:val="28"/>
                <w:szCs w:val="28"/>
              </w:rPr>
              <w:t xml:space="preserve"> «Заневский»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C86">
              <w:rPr>
                <w:rFonts w:ascii="Times New Roman" w:hAnsi="Times New Roman"/>
                <w:sz w:val="28"/>
                <w:szCs w:val="28"/>
              </w:rPr>
              <w:t>Агрон Елена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C86">
              <w:rPr>
                <w:rFonts w:ascii="Times New Roman" w:hAnsi="Times New Roman"/>
                <w:sz w:val="28"/>
                <w:szCs w:val="28"/>
              </w:rPr>
              <w:t>402-83-97</w:t>
            </w:r>
          </w:p>
        </w:tc>
      </w:tr>
      <w:tr w:rsidR="00724977" w:rsidRPr="00724977" w:rsidTr="00C53FBF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Торжественно траурное возложение цветов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300 чел. – смешанная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09.05.2026  11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977">
              <w:rPr>
                <w:rFonts w:ascii="Times New Roman" w:hAnsi="Times New Roman"/>
                <w:sz w:val="28"/>
                <w:szCs w:val="28"/>
              </w:rPr>
              <w:t>д.Суоранда</w:t>
            </w:r>
            <w:proofErr w:type="spellEnd"/>
            <w:r w:rsidRPr="007249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4977">
              <w:rPr>
                <w:rFonts w:ascii="Times New Roman" w:hAnsi="Times New Roman"/>
                <w:sz w:val="28"/>
                <w:szCs w:val="28"/>
              </w:rPr>
              <w:t>Пундоловское</w:t>
            </w:r>
            <w:proofErr w:type="spellEnd"/>
            <w:r w:rsidRPr="00724977">
              <w:rPr>
                <w:rFonts w:ascii="Times New Roman" w:hAnsi="Times New Roman"/>
                <w:sz w:val="28"/>
                <w:szCs w:val="28"/>
              </w:rPr>
              <w:t xml:space="preserve"> кладбище, мемориал на месте захоронения советских воинов</w:t>
            </w:r>
          </w:p>
        </w:tc>
        <w:tc>
          <w:tcPr>
            <w:tcW w:w="2225" w:type="dxa"/>
          </w:tcPr>
          <w:p w:rsidR="00B87C86" w:rsidRPr="00B87C86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 xml:space="preserve">Директор АМУ «КДЦ «Заневский» Лебедева Елена Николаевна </w:t>
            </w:r>
          </w:p>
          <w:p w:rsidR="00724977" w:rsidRPr="00724977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8 813 70 78458</w:t>
            </w:r>
          </w:p>
        </w:tc>
      </w:tr>
      <w:tr w:rsidR="00724977" w:rsidRPr="00724977" w:rsidTr="00C53FBF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Тематическая танцплощадка «В городском саду…» + Акция «Вальс Победы»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100 чел. - смешенная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09.05.2026  12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гп.Янино-1,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ул. Новая 19, сквер семейный</w:t>
            </w:r>
          </w:p>
        </w:tc>
        <w:tc>
          <w:tcPr>
            <w:tcW w:w="2225" w:type="dxa"/>
          </w:tcPr>
          <w:p w:rsidR="00B87C86" w:rsidRPr="00B87C86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 xml:space="preserve">Директор АМУ «КДЦ «Заневский» Лебедева Елена Николаевна </w:t>
            </w:r>
          </w:p>
          <w:p w:rsidR="00724977" w:rsidRPr="00724977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8 813 70 78458</w:t>
            </w:r>
          </w:p>
        </w:tc>
      </w:tr>
      <w:tr w:rsidR="00724977" w:rsidRPr="00724977" w:rsidTr="00C53FBF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Акция-Шествие «Бессмертный полк»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1000 чел. - смешенная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09.05.2026  14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Янино - 1</w:t>
            </w:r>
          </w:p>
        </w:tc>
        <w:tc>
          <w:tcPr>
            <w:tcW w:w="2225" w:type="dxa"/>
          </w:tcPr>
          <w:p w:rsidR="00B87C86" w:rsidRPr="00B87C86" w:rsidRDefault="00724977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C86" w:rsidRPr="00B87C86">
              <w:rPr>
                <w:rFonts w:ascii="Times New Roman" w:hAnsi="Times New Roman"/>
                <w:sz w:val="28"/>
                <w:szCs w:val="28"/>
              </w:rPr>
              <w:t xml:space="preserve">Директор АМУ «КДЦ «Заневский» </w:t>
            </w:r>
            <w:r w:rsidR="00B87C86" w:rsidRPr="00B87C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Лебедева Елена Николаевна </w:t>
            </w:r>
          </w:p>
          <w:p w:rsidR="00724977" w:rsidRPr="00724977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8 813 70 78458</w:t>
            </w:r>
          </w:p>
        </w:tc>
      </w:tr>
      <w:tr w:rsidR="00724977" w:rsidRPr="00724977" w:rsidTr="00C53FBF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Праздничный концерт «И она ответила – Победа»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3000 чел. - смешенная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09.05.2026  14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:30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гп.Янино-1,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 xml:space="preserve">ул. Новая 19, стадион </w:t>
            </w:r>
            <w:proofErr w:type="spellStart"/>
            <w:r w:rsidRPr="00724977">
              <w:rPr>
                <w:rFonts w:ascii="Times New Roman" w:hAnsi="Times New Roman"/>
                <w:sz w:val="28"/>
                <w:szCs w:val="28"/>
              </w:rPr>
              <w:t>ЦФКиС</w:t>
            </w:r>
            <w:proofErr w:type="spellEnd"/>
            <w:r w:rsidRPr="00724977">
              <w:rPr>
                <w:rFonts w:ascii="Times New Roman" w:hAnsi="Times New Roman"/>
                <w:sz w:val="28"/>
                <w:szCs w:val="28"/>
              </w:rPr>
              <w:t xml:space="preserve"> «Заневский»</w:t>
            </w:r>
          </w:p>
        </w:tc>
        <w:tc>
          <w:tcPr>
            <w:tcW w:w="2225" w:type="dxa"/>
          </w:tcPr>
          <w:p w:rsidR="00B87C86" w:rsidRPr="00B87C86" w:rsidRDefault="00724977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9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C86" w:rsidRPr="00B87C86">
              <w:rPr>
                <w:rFonts w:ascii="Times New Roman" w:hAnsi="Times New Roman"/>
                <w:sz w:val="28"/>
                <w:szCs w:val="28"/>
              </w:rPr>
              <w:t xml:space="preserve">Директор АМУ «КДЦ «Заневский» Лебедева Елена Николаевна </w:t>
            </w:r>
          </w:p>
          <w:p w:rsidR="00724977" w:rsidRPr="00724977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8 813 70 78458</w:t>
            </w:r>
          </w:p>
        </w:tc>
      </w:tr>
      <w:tr w:rsidR="00B87C86" w:rsidRPr="00724977" w:rsidTr="00B87C86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Шествие «Бессмертный полк» и митинг, посвященный Дню Победы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Смешанная – 5000 чел.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09.05.2026  12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:00-13:00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г. Кудрово, Европейский проспект/ Строителей 41а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86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</w:pPr>
            <w:r w:rsidRPr="00B87C86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C86">
              <w:rPr>
                <w:rFonts w:ascii="Times New Roman" w:hAnsi="Times New Roman"/>
                <w:sz w:val="28"/>
                <w:szCs w:val="28"/>
              </w:rPr>
              <w:t>АМУ «ЦКД «Кудрово»</w:t>
            </w:r>
            <w:r>
              <w:t xml:space="preserve"> </w:t>
            </w:r>
            <w:r w:rsidRPr="00B87C86">
              <w:rPr>
                <w:rFonts w:ascii="Times New Roman" w:hAnsi="Times New Roman"/>
                <w:sz w:val="28"/>
                <w:szCs w:val="28"/>
              </w:rPr>
              <w:t>Тырувере Мария Артуровна</w:t>
            </w:r>
            <w:r>
              <w:t xml:space="preserve"> </w:t>
            </w:r>
          </w:p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8 813 70 380-37</w:t>
            </w:r>
          </w:p>
        </w:tc>
      </w:tr>
      <w:tr w:rsidR="00B87C86" w:rsidRPr="00724977" w:rsidTr="00B87C86">
        <w:trPr>
          <w:trHeight w:val="118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977" w:rsidRPr="00724977" w:rsidRDefault="00B87C86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249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 xml:space="preserve">Праздничный концерт                            </w:t>
            </w: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Победа.Одна</w:t>
            </w:r>
            <w:proofErr w:type="spellEnd"/>
            <w:r w:rsidRPr="00724977">
              <w:rPr>
                <w:rFonts w:ascii="Times New Roman" w:hAnsi="Times New Roman"/>
                <w:sz w:val="28"/>
                <w:szCs w:val="28"/>
              </w:rPr>
              <w:t xml:space="preserve"> на всех!»</w:t>
            </w:r>
          </w:p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Смешанная – 3000 чел.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977">
              <w:rPr>
                <w:rFonts w:ascii="Times New Roman" w:hAnsi="Times New Roman"/>
                <w:sz w:val="28"/>
                <w:szCs w:val="28"/>
              </w:rPr>
              <w:t>09.05.2026  15</w:t>
            </w:r>
            <w:proofErr w:type="gramEnd"/>
            <w:r w:rsidRPr="00724977">
              <w:rPr>
                <w:rFonts w:ascii="Times New Roman" w:hAnsi="Times New Roman"/>
                <w:sz w:val="28"/>
                <w:szCs w:val="28"/>
              </w:rPr>
              <w:t>:00-18:00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77" w:rsidRPr="00724977" w:rsidRDefault="00724977" w:rsidP="0072497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977">
              <w:rPr>
                <w:rFonts w:ascii="Times New Roman" w:hAnsi="Times New Roman"/>
                <w:sz w:val="28"/>
                <w:szCs w:val="28"/>
              </w:rPr>
              <w:t>г. Кудрово, парк «Оккервиль»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86" w:rsidRPr="00B87C86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C86">
              <w:rPr>
                <w:rFonts w:ascii="Times New Roman" w:hAnsi="Times New Roman"/>
                <w:sz w:val="28"/>
                <w:szCs w:val="28"/>
              </w:rPr>
              <w:t xml:space="preserve">Директор АМУ «ЦКД «Кудрово» Тырувере Мария Артуровна </w:t>
            </w:r>
          </w:p>
          <w:p w:rsidR="00724977" w:rsidRPr="00724977" w:rsidRDefault="00B87C86" w:rsidP="00B87C8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C86">
              <w:rPr>
                <w:rFonts w:ascii="Times New Roman" w:hAnsi="Times New Roman"/>
                <w:sz w:val="28"/>
                <w:szCs w:val="28"/>
              </w:rPr>
              <w:t>8 813 70 380-37</w:t>
            </w:r>
          </w:p>
        </w:tc>
      </w:tr>
    </w:tbl>
    <w:p w:rsidR="00724977" w:rsidRPr="00724977" w:rsidRDefault="00724977" w:rsidP="0072497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24977" w:rsidRPr="00CF1DFF" w:rsidRDefault="00724977" w:rsidP="00CF1D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F1DFF" w:rsidRPr="00CF1DFF" w:rsidRDefault="00CF1DFF" w:rsidP="00CF1DF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:rsidR="00CF1DFF" w:rsidRPr="00CF1DFF" w:rsidRDefault="00CF1DFF" w:rsidP="00CF1DF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:rsidR="001374D2" w:rsidRDefault="001374D2" w:rsidP="001374D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1374D2" w:rsidSect="002E66A5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0C27" w:rsidRDefault="00950C27">
      <w:r>
        <w:separator/>
      </w:r>
    </w:p>
  </w:endnote>
  <w:endnote w:type="continuationSeparator" w:id="0">
    <w:p w:rsidR="00950C27" w:rsidRDefault="0095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0C27" w:rsidRDefault="00950C27">
      <w:r>
        <w:separator/>
      </w:r>
    </w:p>
  </w:footnote>
  <w:footnote w:type="continuationSeparator" w:id="0">
    <w:p w:rsidR="00950C27" w:rsidRDefault="0095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50AA" w:rsidRDefault="004350AA" w:rsidP="00CA6C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0AA" w:rsidRDefault="004350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50AA" w:rsidRDefault="004350AA" w:rsidP="00CA6C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7DB">
      <w:rPr>
        <w:rStyle w:val="a5"/>
        <w:noProof/>
      </w:rPr>
      <w:t>8</w:t>
    </w:r>
    <w:r>
      <w:rPr>
        <w:rStyle w:val="a5"/>
      </w:rPr>
      <w:fldChar w:fldCharType="end"/>
    </w:r>
  </w:p>
  <w:p w:rsidR="004350AA" w:rsidRDefault="004350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.9pt;height:15.6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53295E"/>
    <w:multiLevelType w:val="multilevel"/>
    <w:tmpl w:val="88B4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B3EFC"/>
    <w:multiLevelType w:val="hybridMultilevel"/>
    <w:tmpl w:val="7F685050"/>
    <w:lvl w:ilvl="0" w:tplc="E5CA23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197565"/>
    <w:multiLevelType w:val="hybridMultilevel"/>
    <w:tmpl w:val="68D6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61380"/>
    <w:multiLevelType w:val="hybridMultilevel"/>
    <w:tmpl w:val="F38AA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4816A7"/>
    <w:multiLevelType w:val="hybridMultilevel"/>
    <w:tmpl w:val="EE1C31FC"/>
    <w:lvl w:ilvl="0" w:tplc="68F4DB7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FCC33B5"/>
    <w:multiLevelType w:val="hybridMultilevel"/>
    <w:tmpl w:val="A9FEF7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63A29"/>
    <w:multiLevelType w:val="hybridMultilevel"/>
    <w:tmpl w:val="CD64E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A03872"/>
    <w:multiLevelType w:val="multilevel"/>
    <w:tmpl w:val="63F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16044814"/>
    <w:multiLevelType w:val="multilevel"/>
    <w:tmpl w:val="FA1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6A1263"/>
    <w:multiLevelType w:val="hybridMultilevel"/>
    <w:tmpl w:val="E2E4E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055833"/>
    <w:multiLevelType w:val="hybridMultilevel"/>
    <w:tmpl w:val="E88CE0A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236E70E0"/>
    <w:multiLevelType w:val="hybridMultilevel"/>
    <w:tmpl w:val="3678E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131166"/>
    <w:multiLevelType w:val="hybridMultilevel"/>
    <w:tmpl w:val="F266D4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8F92087"/>
    <w:multiLevelType w:val="hybridMultilevel"/>
    <w:tmpl w:val="51103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086452"/>
    <w:multiLevelType w:val="hybridMultilevel"/>
    <w:tmpl w:val="DA20AE70"/>
    <w:lvl w:ilvl="0" w:tplc="984AF7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7A109B"/>
    <w:multiLevelType w:val="hybridMultilevel"/>
    <w:tmpl w:val="B5A29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513307"/>
    <w:multiLevelType w:val="hybridMultilevel"/>
    <w:tmpl w:val="B4722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ED6EE9"/>
    <w:multiLevelType w:val="multilevel"/>
    <w:tmpl w:val="63D8C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3E06311F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7" w15:restartNumberingAfterBreak="0">
    <w:nsid w:val="442C064C"/>
    <w:multiLevelType w:val="hybridMultilevel"/>
    <w:tmpl w:val="BA2CD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5A30EF"/>
    <w:multiLevelType w:val="multilevel"/>
    <w:tmpl w:val="9E8C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CEB2479"/>
    <w:multiLevelType w:val="multilevel"/>
    <w:tmpl w:val="E97A99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336306"/>
    <w:multiLevelType w:val="hybridMultilevel"/>
    <w:tmpl w:val="B74C4DD8"/>
    <w:lvl w:ilvl="0" w:tplc="EC94AB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53CC0829"/>
    <w:multiLevelType w:val="hybridMultilevel"/>
    <w:tmpl w:val="1038B31C"/>
    <w:lvl w:ilvl="0" w:tplc="68F4DB7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1657BE"/>
    <w:multiLevelType w:val="hybridMultilevel"/>
    <w:tmpl w:val="E24AD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9054D2"/>
    <w:multiLevelType w:val="hybridMultilevel"/>
    <w:tmpl w:val="45E48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42D65A1"/>
    <w:multiLevelType w:val="hybridMultilevel"/>
    <w:tmpl w:val="5D480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A4CC6"/>
    <w:multiLevelType w:val="hybridMultilevel"/>
    <w:tmpl w:val="ABAEC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E3E33"/>
    <w:multiLevelType w:val="hybridMultilevel"/>
    <w:tmpl w:val="B5A29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3926A6"/>
    <w:multiLevelType w:val="hybridMultilevel"/>
    <w:tmpl w:val="35B6DE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EE5C85"/>
    <w:multiLevelType w:val="hybridMultilevel"/>
    <w:tmpl w:val="E8744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B3ED2"/>
    <w:multiLevelType w:val="hybridMultilevel"/>
    <w:tmpl w:val="0CF2F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723FE5"/>
    <w:multiLevelType w:val="multilevel"/>
    <w:tmpl w:val="DB447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8B05D34"/>
    <w:multiLevelType w:val="multilevel"/>
    <w:tmpl w:val="A8C89F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BBA6CB9"/>
    <w:multiLevelType w:val="hybridMultilevel"/>
    <w:tmpl w:val="A4EEF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3"/>
  </w:num>
  <w:num w:numId="11">
    <w:abstractNumId w:val="28"/>
  </w:num>
  <w:num w:numId="12">
    <w:abstractNumId w:val="8"/>
  </w:num>
  <w:num w:numId="13">
    <w:abstractNumId w:val="16"/>
  </w:num>
  <w:num w:numId="14">
    <w:abstractNumId w:val="9"/>
  </w:num>
  <w:num w:numId="15">
    <w:abstractNumId w:val="7"/>
  </w:num>
  <w:num w:numId="16">
    <w:abstractNumId w:val="6"/>
  </w:num>
  <w:num w:numId="17">
    <w:abstractNumId w:val="14"/>
  </w:num>
  <w:num w:numId="18">
    <w:abstractNumId w:val="42"/>
  </w:num>
  <w:num w:numId="19">
    <w:abstractNumId w:val="24"/>
  </w:num>
  <w:num w:numId="20">
    <w:abstractNumId w:val="21"/>
  </w:num>
  <w:num w:numId="21">
    <w:abstractNumId w:val="32"/>
  </w:num>
  <w:num w:numId="22">
    <w:abstractNumId w:val="19"/>
  </w:num>
  <w:num w:numId="23">
    <w:abstractNumId w:val="37"/>
  </w:num>
  <w:num w:numId="24">
    <w:abstractNumId w:val="35"/>
  </w:num>
  <w:num w:numId="25">
    <w:abstractNumId w:val="39"/>
  </w:num>
  <w:num w:numId="26">
    <w:abstractNumId w:val="34"/>
  </w:num>
  <w:num w:numId="27">
    <w:abstractNumId w:val="27"/>
  </w:num>
  <w:num w:numId="28">
    <w:abstractNumId w:val="20"/>
  </w:num>
  <w:num w:numId="29">
    <w:abstractNumId w:val="10"/>
  </w:num>
  <w:num w:numId="30">
    <w:abstractNumId w:val="11"/>
  </w:num>
  <w:num w:numId="31">
    <w:abstractNumId w:val="36"/>
  </w:num>
  <w:num w:numId="32">
    <w:abstractNumId w:val="23"/>
  </w:num>
  <w:num w:numId="33">
    <w:abstractNumId w:val="26"/>
  </w:num>
  <w:num w:numId="34">
    <w:abstractNumId w:val="17"/>
  </w:num>
  <w:num w:numId="35">
    <w:abstractNumId w:val="30"/>
  </w:num>
  <w:num w:numId="36">
    <w:abstractNumId w:val="22"/>
  </w:num>
  <w:num w:numId="37">
    <w:abstractNumId w:val="12"/>
  </w:num>
  <w:num w:numId="38">
    <w:abstractNumId w:val="31"/>
  </w:num>
  <w:num w:numId="39">
    <w:abstractNumId w:val="41"/>
  </w:num>
  <w:num w:numId="40">
    <w:abstractNumId w:val="29"/>
  </w:num>
  <w:num w:numId="41">
    <w:abstractNumId w:val="25"/>
  </w:num>
  <w:num w:numId="42">
    <w:abstractNumId w:val="1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E3"/>
    <w:rsid w:val="00001F63"/>
    <w:rsid w:val="00017927"/>
    <w:rsid w:val="00020000"/>
    <w:rsid w:val="00022A86"/>
    <w:rsid w:val="00025DBC"/>
    <w:rsid w:val="00027550"/>
    <w:rsid w:val="00032145"/>
    <w:rsid w:val="00036C8A"/>
    <w:rsid w:val="00080132"/>
    <w:rsid w:val="0008433D"/>
    <w:rsid w:val="00085CD3"/>
    <w:rsid w:val="000915F1"/>
    <w:rsid w:val="0009510A"/>
    <w:rsid w:val="000A1674"/>
    <w:rsid w:val="000B13AC"/>
    <w:rsid w:val="000C3B7E"/>
    <w:rsid w:val="000C51FE"/>
    <w:rsid w:val="000D1E8E"/>
    <w:rsid w:val="000E0CDE"/>
    <w:rsid w:val="000E599F"/>
    <w:rsid w:val="000F6A1B"/>
    <w:rsid w:val="0010748A"/>
    <w:rsid w:val="00117476"/>
    <w:rsid w:val="00120579"/>
    <w:rsid w:val="00121079"/>
    <w:rsid w:val="00124274"/>
    <w:rsid w:val="001245B1"/>
    <w:rsid w:val="00134771"/>
    <w:rsid w:val="001374D2"/>
    <w:rsid w:val="00144D48"/>
    <w:rsid w:val="0014728B"/>
    <w:rsid w:val="00150D98"/>
    <w:rsid w:val="001530C5"/>
    <w:rsid w:val="0015338E"/>
    <w:rsid w:val="00155C2A"/>
    <w:rsid w:val="00155C89"/>
    <w:rsid w:val="00161B55"/>
    <w:rsid w:val="00161E7D"/>
    <w:rsid w:val="0016694A"/>
    <w:rsid w:val="001671B3"/>
    <w:rsid w:val="001716F2"/>
    <w:rsid w:val="00174C9B"/>
    <w:rsid w:val="001878DA"/>
    <w:rsid w:val="00194A59"/>
    <w:rsid w:val="00197266"/>
    <w:rsid w:val="001A2129"/>
    <w:rsid w:val="001C1341"/>
    <w:rsid w:val="001C1AFC"/>
    <w:rsid w:val="001D0293"/>
    <w:rsid w:val="001D642A"/>
    <w:rsid w:val="001E1EFE"/>
    <w:rsid w:val="001E216D"/>
    <w:rsid w:val="001E23BC"/>
    <w:rsid w:val="001E65A8"/>
    <w:rsid w:val="001E7A09"/>
    <w:rsid w:val="001F32F6"/>
    <w:rsid w:val="00200915"/>
    <w:rsid w:val="00200C64"/>
    <w:rsid w:val="002021B4"/>
    <w:rsid w:val="00206631"/>
    <w:rsid w:val="00206643"/>
    <w:rsid w:val="00227B82"/>
    <w:rsid w:val="00230E45"/>
    <w:rsid w:val="00232A88"/>
    <w:rsid w:val="002359A9"/>
    <w:rsid w:val="00235E5A"/>
    <w:rsid w:val="002405FD"/>
    <w:rsid w:val="00246284"/>
    <w:rsid w:val="00250EFB"/>
    <w:rsid w:val="00251EA6"/>
    <w:rsid w:val="002537D3"/>
    <w:rsid w:val="00255393"/>
    <w:rsid w:val="00255C8F"/>
    <w:rsid w:val="00255D2A"/>
    <w:rsid w:val="002635C0"/>
    <w:rsid w:val="0026663F"/>
    <w:rsid w:val="00275518"/>
    <w:rsid w:val="0028540F"/>
    <w:rsid w:val="00286477"/>
    <w:rsid w:val="00294F45"/>
    <w:rsid w:val="002A6091"/>
    <w:rsid w:val="002A67A4"/>
    <w:rsid w:val="002B0D9B"/>
    <w:rsid w:val="002B4214"/>
    <w:rsid w:val="002B4C89"/>
    <w:rsid w:val="002B6D52"/>
    <w:rsid w:val="002B724F"/>
    <w:rsid w:val="002D02D7"/>
    <w:rsid w:val="002E134F"/>
    <w:rsid w:val="002E66A5"/>
    <w:rsid w:val="002F2181"/>
    <w:rsid w:val="002F2687"/>
    <w:rsid w:val="002F337B"/>
    <w:rsid w:val="002F6937"/>
    <w:rsid w:val="002F71DC"/>
    <w:rsid w:val="003124FE"/>
    <w:rsid w:val="00312D92"/>
    <w:rsid w:val="003157AA"/>
    <w:rsid w:val="0031755D"/>
    <w:rsid w:val="00321C3A"/>
    <w:rsid w:val="00321D9E"/>
    <w:rsid w:val="00322FB8"/>
    <w:rsid w:val="00323E3C"/>
    <w:rsid w:val="0034282B"/>
    <w:rsid w:val="00346B3F"/>
    <w:rsid w:val="0035050E"/>
    <w:rsid w:val="0035709C"/>
    <w:rsid w:val="00365AA3"/>
    <w:rsid w:val="00372957"/>
    <w:rsid w:val="003849FC"/>
    <w:rsid w:val="00393838"/>
    <w:rsid w:val="003B0659"/>
    <w:rsid w:val="003B2BD5"/>
    <w:rsid w:val="003B6B45"/>
    <w:rsid w:val="003C2718"/>
    <w:rsid w:val="003C4300"/>
    <w:rsid w:val="003C51DF"/>
    <w:rsid w:val="003C6EA7"/>
    <w:rsid w:val="003D4B05"/>
    <w:rsid w:val="003E21D5"/>
    <w:rsid w:val="00407CA9"/>
    <w:rsid w:val="00422077"/>
    <w:rsid w:val="00430CBA"/>
    <w:rsid w:val="004350AA"/>
    <w:rsid w:val="004355C0"/>
    <w:rsid w:val="00440163"/>
    <w:rsid w:val="004516BA"/>
    <w:rsid w:val="004549A8"/>
    <w:rsid w:val="004566A6"/>
    <w:rsid w:val="00462F45"/>
    <w:rsid w:val="00484D65"/>
    <w:rsid w:val="00486AC1"/>
    <w:rsid w:val="004900B3"/>
    <w:rsid w:val="00495CAF"/>
    <w:rsid w:val="004D2A6E"/>
    <w:rsid w:val="004D2DED"/>
    <w:rsid w:val="004D60DE"/>
    <w:rsid w:val="004E0510"/>
    <w:rsid w:val="004E1171"/>
    <w:rsid w:val="004E19B9"/>
    <w:rsid w:val="004E1A8E"/>
    <w:rsid w:val="004E28ED"/>
    <w:rsid w:val="004F0A39"/>
    <w:rsid w:val="004F17A2"/>
    <w:rsid w:val="004F2AF5"/>
    <w:rsid w:val="004F3E3F"/>
    <w:rsid w:val="00507ED2"/>
    <w:rsid w:val="005119D3"/>
    <w:rsid w:val="00516435"/>
    <w:rsid w:val="00552E1E"/>
    <w:rsid w:val="0057151D"/>
    <w:rsid w:val="00572E54"/>
    <w:rsid w:val="005764D2"/>
    <w:rsid w:val="0058170E"/>
    <w:rsid w:val="00586353"/>
    <w:rsid w:val="005874C1"/>
    <w:rsid w:val="005A1AA8"/>
    <w:rsid w:val="005A41F6"/>
    <w:rsid w:val="005B2B5F"/>
    <w:rsid w:val="005B46DD"/>
    <w:rsid w:val="005B7FBF"/>
    <w:rsid w:val="005C44CF"/>
    <w:rsid w:val="005C65E6"/>
    <w:rsid w:val="005D3A76"/>
    <w:rsid w:val="005E0DD7"/>
    <w:rsid w:val="005E3F12"/>
    <w:rsid w:val="005E5289"/>
    <w:rsid w:val="005F5F96"/>
    <w:rsid w:val="0061089F"/>
    <w:rsid w:val="00610AB9"/>
    <w:rsid w:val="00614D43"/>
    <w:rsid w:val="00640816"/>
    <w:rsid w:val="0064394A"/>
    <w:rsid w:val="0065540B"/>
    <w:rsid w:val="006556D4"/>
    <w:rsid w:val="00664DF6"/>
    <w:rsid w:val="00664FF9"/>
    <w:rsid w:val="00680CB4"/>
    <w:rsid w:val="00693E62"/>
    <w:rsid w:val="00695E57"/>
    <w:rsid w:val="006A19A1"/>
    <w:rsid w:val="006A2C9D"/>
    <w:rsid w:val="006A32B0"/>
    <w:rsid w:val="006A5E7F"/>
    <w:rsid w:val="006B2EBF"/>
    <w:rsid w:val="006C2924"/>
    <w:rsid w:val="006C3684"/>
    <w:rsid w:val="006D6624"/>
    <w:rsid w:val="006E1E1D"/>
    <w:rsid w:val="006E20BE"/>
    <w:rsid w:val="006E20F7"/>
    <w:rsid w:val="006E5366"/>
    <w:rsid w:val="006E5734"/>
    <w:rsid w:val="006F0CF0"/>
    <w:rsid w:val="006F6328"/>
    <w:rsid w:val="00706EAF"/>
    <w:rsid w:val="007155D5"/>
    <w:rsid w:val="00724863"/>
    <w:rsid w:val="00724977"/>
    <w:rsid w:val="00730E90"/>
    <w:rsid w:val="00756CD7"/>
    <w:rsid w:val="00760129"/>
    <w:rsid w:val="007645C5"/>
    <w:rsid w:val="007653BE"/>
    <w:rsid w:val="0076545D"/>
    <w:rsid w:val="007710C9"/>
    <w:rsid w:val="0078223F"/>
    <w:rsid w:val="00783E13"/>
    <w:rsid w:val="00786F52"/>
    <w:rsid w:val="007A1B32"/>
    <w:rsid w:val="007B5DB3"/>
    <w:rsid w:val="007F7B0C"/>
    <w:rsid w:val="00801ABF"/>
    <w:rsid w:val="00801E1F"/>
    <w:rsid w:val="00804A19"/>
    <w:rsid w:val="00810AF5"/>
    <w:rsid w:val="00813398"/>
    <w:rsid w:val="0081359C"/>
    <w:rsid w:val="00826EAE"/>
    <w:rsid w:val="00832A9F"/>
    <w:rsid w:val="00833D1E"/>
    <w:rsid w:val="00845DF7"/>
    <w:rsid w:val="0085290B"/>
    <w:rsid w:val="00856857"/>
    <w:rsid w:val="00856BF9"/>
    <w:rsid w:val="00871C07"/>
    <w:rsid w:val="0087270C"/>
    <w:rsid w:val="00873DD1"/>
    <w:rsid w:val="008744D2"/>
    <w:rsid w:val="00884101"/>
    <w:rsid w:val="008938E1"/>
    <w:rsid w:val="0089614C"/>
    <w:rsid w:val="008A373A"/>
    <w:rsid w:val="008A6E33"/>
    <w:rsid w:val="008B3624"/>
    <w:rsid w:val="008B37E9"/>
    <w:rsid w:val="008C4B67"/>
    <w:rsid w:val="008C6248"/>
    <w:rsid w:val="008C71D3"/>
    <w:rsid w:val="008D2376"/>
    <w:rsid w:val="008D30B3"/>
    <w:rsid w:val="008D3FC6"/>
    <w:rsid w:val="008D42F7"/>
    <w:rsid w:val="008E6A9A"/>
    <w:rsid w:val="008F6E0D"/>
    <w:rsid w:val="009022AB"/>
    <w:rsid w:val="00903A30"/>
    <w:rsid w:val="00906108"/>
    <w:rsid w:val="00906435"/>
    <w:rsid w:val="00910FEC"/>
    <w:rsid w:val="00911879"/>
    <w:rsid w:val="00913497"/>
    <w:rsid w:val="00922436"/>
    <w:rsid w:val="009359EE"/>
    <w:rsid w:val="00950C27"/>
    <w:rsid w:val="00952EA4"/>
    <w:rsid w:val="0096341F"/>
    <w:rsid w:val="00970C31"/>
    <w:rsid w:val="00971B38"/>
    <w:rsid w:val="00983611"/>
    <w:rsid w:val="00987031"/>
    <w:rsid w:val="00994091"/>
    <w:rsid w:val="00994E13"/>
    <w:rsid w:val="009A2268"/>
    <w:rsid w:val="009A593C"/>
    <w:rsid w:val="009A61DD"/>
    <w:rsid w:val="009C6271"/>
    <w:rsid w:val="009E15F2"/>
    <w:rsid w:val="009E4DD9"/>
    <w:rsid w:val="009F33A1"/>
    <w:rsid w:val="009F7DB6"/>
    <w:rsid w:val="00A05D4F"/>
    <w:rsid w:val="00A110E2"/>
    <w:rsid w:val="00A13618"/>
    <w:rsid w:val="00A13E48"/>
    <w:rsid w:val="00A15981"/>
    <w:rsid w:val="00A17583"/>
    <w:rsid w:val="00A23FFC"/>
    <w:rsid w:val="00A31DA9"/>
    <w:rsid w:val="00A40812"/>
    <w:rsid w:val="00A4536B"/>
    <w:rsid w:val="00A5045D"/>
    <w:rsid w:val="00A634EF"/>
    <w:rsid w:val="00A72718"/>
    <w:rsid w:val="00A72D0F"/>
    <w:rsid w:val="00A9231E"/>
    <w:rsid w:val="00A923C1"/>
    <w:rsid w:val="00AA2483"/>
    <w:rsid w:val="00AA4085"/>
    <w:rsid w:val="00AA6036"/>
    <w:rsid w:val="00AB4376"/>
    <w:rsid w:val="00AB4F84"/>
    <w:rsid w:val="00AB5640"/>
    <w:rsid w:val="00AB6B99"/>
    <w:rsid w:val="00AC08D1"/>
    <w:rsid w:val="00AC3E01"/>
    <w:rsid w:val="00AD439B"/>
    <w:rsid w:val="00AE27BE"/>
    <w:rsid w:val="00AE3D71"/>
    <w:rsid w:val="00AE531C"/>
    <w:rsid w:val="00AE5A14"/>
    <w:rsid w:val="00AF2883"/>
    <w:rsid w:val="00AF7975"/>
    <w:rsid w:val="00B00023"/>
    <w:rsid w:val="00B04A13"/>
    <w:rsid w:val="00B06517"/>
    <w:rsid w:val="00B066B8"/>
    <w:rsid w:val="00B17339"/>
    <w:rsid w:val="00B21C10"/>
    <w:rsid w:val="00B32A76"/>
    <w:rsid w:val="00B35AFC"/>
    <w:rsid w:val="00B43045"/>
    <w:rsid w:val="00B474EA"/>
    <w:rsid w:val="00B51861"/>
    <w:rsid w:val="00B65CE4"/>
    <w:rsid w:val="00B66A0D"/>
    <w:rsid w:val="00B74D91"/>
    <w:rsid w:val="00B816C2"/>
    <w:rsid w:val="00B825A6"/>
    <w:rsid w:val="00B87C86"/>
    <w:rsid w:val="00B95CB6"/>
    <w:rsid w:val="00BA174F"/>
    <w:rsid w:val="00BA5B64"/>
    <w:rsid w:val="00BB4045"/>
    <w:rsid w:val="00BB6454"/>
    <w:rsid w:val="00BB718A"/>
    <w:rsid w:val="00BB7CD9"/>
    <w:rsid w:val="00BD08DF"/>
    <w:rsid w:val="00BD6036"/>
    <w:rsid w:val="00BE7410"/>
    <w:rsid w:val="00BE7CB5"/>
    <w:rsid w:val="00BE7EDD"/>
    <w:rsid w:val="00BF6F96"/>
    <w:rsid w:val="00C01429"/>
    <w:rsid w:val="00C116E1"/>
    <w:rsid w:val="00C12280"/>
    <w:rsid w:val="00C133E1"/>
    <w:rsid w:val="00C13F5C"/>
    <w:rsid w:val="00C146EA"/>
    <w:rsid w:val="00C2684D"/>
    <w:rsid w:val="00C34A12"/>
    <w:rsid w:val="00C3543E"/>
    <w:rsid w:val="00C50AD8"/>
    <w:rsid w:val="00C51FD7"/>
    <w:rsid w:val="00C53FBF"/>
    <w:rsid w:val="00C5403A"/>
    <w:rsid w:val="00C61AC9"/>
    <w:rsid w:val="00C61FAC"/>
    <w:rsid w:val="00C63E1D"/>
    <w:rsid w:val="00C64181"/>
    <w:rsid w:val="00C668EE"/>
    <w:rsid w:val="00C678F9"/>
    <w:rsid w:val="00C75D3C"/>
    <w:rsid w:val="00C76CF3"/>
    <w:rsid w:val="00C8094A"/>
    <w:rsid w:val="00C834CF"/>
    <w:rsid w:val="00CA2303"/>
    <w:rsid w:val="00CA50D3"/>
    <w:rsid w:val="00CA6CA1"/>
    <w:rsid w:val="00CB4E09"/>
    <w:rsid w:val="00CC3392"/>
    <w:rsid w:val="00CC7D02"/>
    <w:rsid w:val="00CD5812"/>
    <w:rsid w:val="00CF1DFF"/>
    <w:rsid w:val="00CF2ED9"/>
    <w:rsid w:val="00CF68C9"/>
    <w:rsid w:val="00CF6F1D"/>
    <w:rsid w:val="00CF724D"/>
    <w:rsid w:val="00D01601"/>
    <w:rsid w:val="00D05A6E"/>
    <w:rsid w:val="00D10BF7"/>
    <w:rsid w:val="00D15C7C"/>
    <w:rsid w:val="00D15EB2"/>
    <w:rsid w:val="00D20F5E"/>
    <w:rsid w:val="00D33BA9"/>
    <w:rsid w:val="00D34783"/>
    <w:rsid w:val="00D5779E"/>
    <w:rsid w:val="00D61877"/>
    <w:rsid w:val="00D81555"/>
    <w:rsid w:val="00D8455C"/>
    <w:rsid w:val="00D8727B"/>
    <w:rsid w:val="00D92502"/>
    <w:rsid w:val="00D92540"/>
    <w:rsid w:val="00D94525"/>
    <w:rsid w:val="00D96ABA"/>
    <w:rsid w:val="00DA2AE9"/>
    <w:rsid w:val="00DA3956"/>
    <w:rsid w:val="00DA6C96"/>
    <w:rsid w:val="00DB0C6C"/>
    <w:rsid w:val="00DB1DC6"/>
    <w:rsid w:val="00DB251A"/>
    <w:rsid w:val="00DB2FC1"/>
    <w:rsid w:val="00DC07DB"/>
    <w:rsid w:val="00DE080B"/>
    <w:rsid w:val="00DE14BD"/>
    <w:rsid w:val="00DE15F1"/>
    <w:rsid w:val="00DE1D68"/>
    <w:rsid w:val="00DF0744"/>
    <w:rsid w:val="00E02DC2"/>
    <w:rsid w:val="00E053F1"/>
    <w:rsid w:val="00E13AAF"/>
    <w:rsid w:val="00E203EC"/>
    <w:rsid w:val="00E20509"/>
    <w:rsid w:val="00E3726B"/>
    <w:rsid w:val="00E462E3"/>
    <w:rsid w:val="00E47EC2"/>
    <w:rsid w:val="00E551B8"/>
    <w:rsid w:val="00E57BE7"/>
    <w:rsid w:val="00E61621"/>
    <w:rsid w:val="00E676D2"/>
    <w:rsid w:val="00E70FE2"/>
    <w:rsid w:val="00E73CB0"/>
    <w:rsid w:val="00E742A7"/>
    <w:rsid w:val="00E75972"/>
    <w:rsid w:val="00E8277F"/>
    <w:rsid w:val="00E8669E"/>
    <w:rsid w:val="00E868E7"/>
    <w:rsid w:val="00EB604D"/>
    <w:rsid w:val="00EC3829"/>
    <w:rsid w:val="00EC3F2E"/>
    <w:rsid w:val="00EC55EA"/>
    <w:rsid w:val="00EC6A50"/>
    <w:rsid w:val="00EC7468"/>
    <w:rsid w:val="00ED78F1"/>
    <w:rsid w:val="00ED7E49"/>
    <w:rsid w:val="00EE00BB"/>
    <w:rsid w:val="00EE24A8"/>
    <w:rsid w:val="00F00C8A"/>
    <w:rsid w:val="00F01CAE"/>
    <w:rsid w:val="00F171D5"/>
    <w:rsid w:val="00F253C6"/>
    <w:rsid w:val="00F27240"/>
    <w:rsid w:val="00F440F1"/>
    <w:rsid w:val="00F462A6"/>
    <w:rsid w:val="00F565B1"/>
    <w:rsid w:val="00F73F50"/>
    <w:rsid w:val="00F80F8D"/>
    <w:rsid w:val="00F90DBE"/>
    <w:rsid w:val="00F91AB1"/>
    <w:rsid w:val="00F929E1"/>
    <w:rsid w:val="00F94E09"/>
    <w:rsid w:val="00FB0A5C"/>
    <w:rsid w:val="00FB2909"/>
    <w:rsid w:val="00FC3514"/>
    <w:rsid w:val="00FC4C22"/>
    <w:rsid w:val="00FC5FE5"/>
    <w:rsid w:val="00FC7415"/>
    <w:rsid w:val="00FC766B"/>
    <w:rsid w:val="00FD04FA"/>
    <w:rsid w:val="00FD298E"/>
    <w:rsid w:val="00FD3FFF"/>
    <w:rsid w:val="00FD73F7"/>
    <w:rsid w:val="00FD79FC"/>
    <w:rsid w:val="00FE1B22"/>
    <w:rsid w:val="00FE62B0"/>
    <w:rsid w:val="00FF0463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DA06F"/>
  <w15:docId w15:val="{BA523CC6-97B3-423F-8A58-67D32BDA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D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aliases w:val=" Знак3,Знак3"/>
    <w:basedOn w:val="a"/>
    <w:next w:val="a"/>
    <w:link w:val="10"/>
    <w:qFormat/>
    <w:rsid w:val="00F90DBE"/>
    <w:pPr>
      <w:spacing w:before="108" w:after="108"/>
      <w:ind w:firstLine="0"/>
      <w:jc w:val="center"/>
      <w:outlineLvl w:val="0"/>
    </w:pPr>
    <w:rPr>
      <w:rFonts w:cs="Arial"/>
      <w:b/>
      <w:bCs/>
      <w:color w:val="000080"/>
      <w:sz w:val="24"/>
      <w:szCs w:val="24"/>
    </w:rPr>
  </w:style>
  <w:style w:type="paragraph" w:styleId="2">
    <w:name w:val="heading 2"/>
    <w:aliases w:val=" Знак2,Знак2"/>
    <w:basedOn w:val="a"/>
    <w:next w:val="a"/>
    <w:link w:val="20"/>
    <w:qFormat/>
    <w:locked/>
    <w:rsid w:val="009E4DD9"/>
    <w:pPr>
      <w:keepNext/>
      <w:widowControl/>
      <w:tabs>
        <w:tab w:val="num" w:pos="0"/>
      </w:tabs>
      <w:suppressAutoHyphens/>
      <w:overflowPunct w:val="0"/>
      <w:autoSpaceDN/>
      <w:adjustRightInd/>
      <w:ind w:firstLine="0"/>
      <w:jc w:val="left"/>
      <w:textAlignment w:val="baseline"/>
      <w:outlineLvl w:val="1"/>
    </w:pPr>
    <w:rPr>
      <w:rFonts w:ascii="Times New Roman" w:hAnsi="Times New Roman"/>
      <w:b/>
      <w:i/>
      <w:sz w:val="24"/>
      <w:lang w:eastAsia="ar-SA"/>
    </w:rPr>
  </w:style>
  <w:style w:type="paragraph" w:styleId="3">
    <w:name w:val="heading 3"/>
    <w:basedOn w:val="a"/>
    <w:next w:val="a"/>
    <w:link w:val="30"/>
    <w:qFormat/>
    <w:locked/>
    <w:rsid w:val="009E4DD9"/>
    <w:pPr>
      <w:keepNext/>
      <w:widowControl/>
      <w:tabs>
        <w:tab w:val="num" w:pos="2160"/>
      </w:tabs>
      <w:suppressAutoHyphens/>
      <w:overflowPunct w:val="0"/>
      <w:autoSpaceDN/>
      <w:adjustRightInd/>
      <w:ind w:left="2160" w:hanging="360"/>
      <w:jc w:val="left"/>
      <w:textAlignment w:val="baseline"/>
      <w:outlineLvl w:val="2"/>
    </w:pPr>
    <w:rPr>
      <w:rFonts w:ascii="Times New Roman" w:hAnsi="Times New Roman"/>
      <w:b/>
      <w:i/>
      <w:sz w:val="24"/>
      <w:lang w:eastAsia="ar-SA"/>
    </w:rPr>
  </w:style>
  <w:style w:type="paragraph" w:styleId="4">
    <w:name w:val="heading 4"/>
    <w:basedOn w:val="a"/>
    <w:next w:val="a"/>
    <w:link w:val="40"/>
    <w:qFormat/>
    <w:locked/>
    <w:rsid w:val="009E4DD9"/>
    <w:pPr>
      <w:keepNext/>
      <w:widowControl/>
      <w:tabs>
        <w:tab w:val="num" w:pos="2880"/>
      </w:tabs>
      <w:suppressAutoHyphens/>
      <w:overflowPunct w:val="0"/>
      <w:autoSpaceDN/>
      <w:adjustRightInd/>
      <w:spacing w:before="120"/>
      <w:ind w:left="2880" w:hanging="360"/>
      <w:textAlignment w:val="baseline"/>
      <w:outlineLvl w:val="3"/>
    </w:pPr>
    <w:rPr>
      <w:rFonts w:ascii="Times New Roman" w:hAnsi="Times New Roman"/>
      <w:b/>
      <w:i/>
      <w:sz w:val="24"/>
      <w:lang w:eastAsia="ar-SA"/>
    </w:rPr>
  </w:style>
  <w:style w:type="paragraph" w:styleId="5">
    <w:name w:val="heading 5"/>
    <w:basedOn w:val="a"/>
    <w:next w:val="a"/>
    <w:link w:val="50"/>
    <w:qFormat/>
    <w:locked/>
    <w:rsid w:val="009E4DD9"/>
    <w:pPr>
      <w:keepNext/>
      <w:widowControl/>
      <w:tabs>
        <w:tab w:val="num" w:pos="3600"/>
      </w:tabs>
      <w:suppressAutoHyphens/>
      <w:overflowPunct w:val="0"/>
      <w:autoSpaceDN/>
      <w:adjustRightInd/>
      <w:ind w:left="3600" w:hanging="360"/>
      <w:textAlignment w:val="baseline"/>
      <w:outlineLvl w:val="4"/>
    </w:pPr>
    <w:rPr>
      <w:rFonts w:ascii="Times New Roman" w:hAnsi="Times New Roman"/>
      <w:i/>
      <w:sz w:val="24"/>
      <w:lang w:eastAsia="ar-SA"/>
    </w:rPr>
  </w:style>
  <w:style w:type="paragraph" w:styleId="6">
    <w:name w:val="heading 6"/>
    <w:basedOn w:val="a"/>
    <w:next w:val="a"/>
    <w:link w:val="60"/>
    <w:qFormat/>
    <w:locked/>
    <w:rsid w:val="009E4DD9"/>
    <w:pPr>
      <w:keepNext/>
      <w:widowControl/>
      <w:tabs>
        <w:tab w:val="num" w:pos="4320"/>
      </w:tabs>
      <w:suppressAutoHyphens/>
      <w:overflowPunct w:val="0"/>
      <w:autoSpaceDN/>
      <w:adjustRightInd/>
      <w:ind w:left="4320" w:hanging="360"/>
      <w:jc w:val="center"/>
      <w:textAlignment w:val="baseline"/>
      <w:outlineLvl w:val="5"/>
    </w:pPr>
    <w:rPr>
      <w:rFonts w:ascii="Times New Roman" w:hAnsi="Times New Roman"/>
      <w:sz w:val="24"/>
      <w:lang w:eastAsia="ar-SA"/>
    </w:rPr>
  </w:style>
  <w:style w:type="paragraph" w:styleId="7">
    <w:name w:val="heading 7"/>
    <w:basedOn w:val="a"/>
    <w:next w:val="a"/>
    <w:link w:val="70"/>
    <w:qFormat/>
    <w:locked/>
    <w:rsid w:val="009E4DD9"/>
    <w:pPr>
      <w:keepNext/>
      <w:widowControl/>
      <w:tabs>
        <w:tab w:val="num" w:pos="5040"/>
      </w:tabs>
      <w:suppressAutoHyphens/>
      <w:overflowPunct w:val="0"/>
      <w:autoSpaceDN/>
      <w:adjustRightInd/>
      <w:spacing w:after="120"/>
      <w:ind w:left="5040" w:hanging="360"/>
      <w:jc w:val="center"/>
      <w:textAlignment w:val="baseline"/>
      <w:outlineLvl w:val="6"/>
    </w:pPr>
    <w:rPr>
      <w:rFonts w:ascii="Times New Roman" w:hAnsi="Times New Roman"/>
      <w:b/>
      <w:sz w:val="24"/>
      <w:lang w:eastAsia="ar-SA"/>
    </w:rPr>
  </w:style>
  <w:style w:type="paragraph" w:styleId="8">
    <w:name w:val="heading 8"/>
    <w:basedOn w:val="a"/>
    <w:next w:val="a"/>
    <w:link w:val="80"/>
    <w:qFormat/>
    <w:locked/>
    <w:rsid w:val="009E4DD9"/>
    <w:pPr>
      <w:keepNext/>
      <w:widowControl/>
      <w:tabs>
        <w:tab w:val="num" w:pos="5760"/>
      </w:tabs>
      <w:suppressAutoHyphens/>
      <w:overflowPunct w:val="0"/>
      <w:autoSpaceDN/>
      <w:adjustRightInd/>
      <w:ind w:left="5760" w:hanging="360"/>
      <w:jc w:val="center"/>
      <w:textAlignment w:val="baseline"/>
      <w:outlineLvl w:val="7"/>
    </w:pPr>
    <w:rPr>
      <w:rFonts w:ascii="Times New Roman" w:hAnsi="Times New Roman"/>
      <w:b/>
      <w:sz w:val="24"/>
      <w:lang w:eastAsia="ar-SA"/>
    </w:rPr>
  </w:style>
  <w:style w:type="paragraph" w:styleId="9">
    <w:name w:val="heading 9"/>
    <w:basedOn w:val="a"/>
    <w:next w:val="a"/>
    <w:link w:val="90"/>
    <w:qFormat/>
    <w:locked/>
    <w:rsid w:val="009E4DD9"/>
    <w:pPr>
      <w:keepNext/>
      <w:widowControl/>
      <w:tabs>
        <w:tab w:val="num" w:pos="6480"/>
      </w:tabs>
      <w:suppressAutoHyphens/>
      <w:overflowPunct w:val="0"/>
      <w:autoSpaceDN/>
      <w:adjustRightInd/>
      <w:spacing w:before="120"/>
      <w:ind w:left="6480" w:hanging="360"/>
      <w:jc w:val="left"/>
      <w:textAlignment w:val="baseline"/>
      <w:outlineLvl w:val="8"/>
    </w:pPr>
    <w:rPr>
      <w:rFonts w:ascii="Times New Roman" w:hAnsi="Times New Roman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1,Знак3 Знак1"/>
    <w:basedOn w:val="a0"/>
    <w:link w:val="1"/>
    <w:locked/>
    <w:rsid w:val="00F90DBE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aliases w:val=" Знак2 Знак,Знак2 Знак"/>
    <w:basedOn w:val="a0"/>
    <w:link w:val="2"/>
    <w:rsid w:val="009E4DD9"/>
    <w:rPr>
      <w:b/>
      <w:i/>
      <w:sz w:val="24"/>
      <w:lang w:eastAsia="ar-SA"/>
    </w:rPr>
  </w:style>
  <w:style w:type="character" w:customStyle="1" w:styleId="30">
    <w:name w:val="Заголовок 3 Знак"/>
    <w:basedOn w:val="a0"/>
    <w:link w:val="3"/>
    <w:rsid w:val="009E4DD9"/>
    <w:rPr>
      <w:b/>
      <w:i/>
      <w:sz w:val="24"/>
      <w:lang w:eastAsia="ar-SA"/>
    </w:rPr>
  </w:style>
  <w:style w:type="character" w:customStyle="1" w:styleId="40">
    <w:name w:val="Заголовок 4 Знак"/>
    <w:basedOn w:val="a0"/>
    <w:link w:val="4"/>
    <w:rsid w:val="009E4DD9"/>
    <w:rPr>
      <w:b/>
      <w:i/>
      <w:sz w:val="24"/>
      <w:lang w:eastAsia="ar-SA"/>
    </w:rPr>
  </w:style>
  <w:style w:type="character" w:customStyle="1" w:styleId="50">
    <w:name w:val="Заголовок 5 Знак"/>
    <w:basedOn w:val="a0"/>
    <w:link w:val="5"/>
    <w:rsid w:val="009E4DD9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9E4DD9"/>
    <w:rPr>
      <w:sz w:val="24"/>
      <w:lang w:eastAsia="ar-SA"/>
    </w:rPr>
  </w:style>
  <w:style w:type="character" w:customStyle="1" w:styleId="70">
    <w:name w:val="Заголовок 7 Знак"/>
    <w:basedOn w:val="a0"/>
    <w:link w:val="7"/>
    <w:rsid w:val="009E4DD9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rsid w:val="009E4DD9"/>
    <w:rPr>
      <w:b/>
      <w:sz w:val="24"/>
      <w:lang w:eastAsia="ar-SA"/>
    </w:rPr>
  </w:style>
  <w:style w:type="character" w:customStyle="1" w:styleId="90">
    <w:name w:val="Заголовок 9 Знак"/>
    <w:basedOn w:val="a0"/>
    <w:link w:val="9"/>
    <w:rsid w:val="009E4DD9"/>
    <w:rPr>
      <w:b/>
      <w:sz w:val="24"/>
      <w:lang w:eastAsia="ar-SA"/>
    </w:rPr>
  </w:style>
  <w:style w:type="paragraph" w:customStyle="1" w:styleId="ConsPlusNormal">
    <w:name w:val="ConsPlusNormal"/>
    <w:rsid w:val="00BB6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E0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24B7"/>
    <w:rPr>
      <w:rFonts w:ascii="Arial" w:hAnsi="Arial"/>
      <w:sz w:val="20"/>
      <w:szCs w:val="20"/>
    </w:rPr>
  </w:style>
  <w:style w:type="character" w:styleId="a5">
    <w:name w:val="page number"/>
    <w:basedOn w:val="a0"/>
    <w:rsid w:val="00DE080B"/>
    <w:rPr>
      <w:rFonts w:cs="Times New Roman"/>
    </w:rPr>
  </w:style>
  <w:style w:type="paragraph" w:styleId="a6">
    <w:name w:val="Normal (Web)"/>
    <w:basedOn w:val="a"/>
    <w:uiPriority w:val="99"/>
    <w:rsid w:val="00C34A1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C34A12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4E28ED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7C24B7"/>
    <w:rPr>
      <w:rFonts w:ascii="Arial" w:hAnsi="Arial"/>
      <w:sz w:val="20"/>
      <w:szCs w:val="20"/>
    </w:rPr>
  </w:style>
  <w:style w:type="paragraph" w:customStyle="1" w:styleId="11">
    <w:name w:val="Без интервала1"/>
    <w:uiPriority w:val="99"/>
    <w:rsid w:val="004E28ED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a">
    <w:name w:val="Знак"/>
    <w:basedOn w:val="a"/>
    <w:rsid w:val="001210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styleId="ab">
    <w:name w:val="Strong"/>
    <w:basedOn w:val="a0"/>
    <w:qFormat/>
    <w:rsid w:val="003C4300"/>
    <w:rPr>
      <w:rFonts w:cs="Times New Roman"/>
      <w:b/>
      <w:bCs/>
    </w:rPr>
  </w:style>
  <w:style w:type="paragraph" w:styleId="ac">
    <w:name w:val="List Paragraph"/>
    <w:basedOn w:val="a"/>
    <w:qFormat/>
    <w:rsid w:val="00FC766B"/>
    <w:pPr>
      <w:ind w:left="720"/>
      <w:contextualSpacing/>
    </w:pPr>
  </w:style>
  <w:style w:type="paragraph" w:styleId="ad">
    <w:name w:val="Balloon Text"/>
    <w:basedOn w:val="a"/>
    <w:link w:val="ae"/>
    <w:unhideWhenUsed/>
    <w:rsid w:val="00FE62B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FE62B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nhideWhenUsed/>
    <w:rsid w:val="00495CAF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3B2B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2BD5"/>
    <w:rPr>
      <w:rFonts w:ascii="Arial" w:hAnsi="Arial"/>
    </w:rPr>
  </w:style>
  <w:style w:type="paragraph" w:styleId="af2">
    <w:name w:val="Body Text Indent"/>
    <w:basedOn w:val="a"/>
    <w:link w:val="af3"/>
    <w:unhideWhenUsed/>
    <w:rsid w:val="00FC5F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C5FE5"/>
    <w:rPr>
      <w:rFonts w:ascii="Arial" w:hAnsi="Arial"/>
    </w:rPr>
  </w:style>
  <w:style w:type="table" w:styleId="af4">
    <w:name w:val="Table Grid"/>
    <w:basedOn w:val="a1"/>
    <w:uiPriority w:val="39"/>
    <w:rsid w:val="0000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64D2"/>
  </w:style>
  <w:style w:type="character" w:customStyle="1" w:styleId="af5">
    <w:name w:val="Текст концевой сноски Знак"/>
    <w:basedOn w:val="a0"/>
    <w:link w:val="af6"/>
    <w:uiPriority w:val="99"/>
    <w:semiHidden/>
    <w:rsid w:val="009E4DD9"/>
    <w:rPr>
      <w:rFonts w:ascii="Calibri" w:eastAsia="Calibri" w:hAnsi="Calibri"/>
      <w:lang w:eastAsia="en-US"/>
    </w:rPr>
  </w:style>
  <w:style w:type="paragraph" w:styleId="af6">
    <w:name w:val="endnote text"/>
    <w:basedOn w:val="a"/>
    <w:link w:val="af5"/>
    <w:uiPriority w:val="99"/>
    <w:semiHidden/>
    <w:unhideWhenUsed/>
    <w:rsid w:val="009E4DD9"/>
    <w:pPr>
      <w:widowControl/>
      <w:autoSpaceDE/>
      <w:autoSpaceDN/>
      <w:adjustRightInd/>
      <w:ind w:firstLine="0"/>
      <w:jc w:val="left"/>
    </w:pPr>
    <w:rPr>
      <w:rFonts w:ascii="Calibri" w:eastAsia="Calibri" w:hAnsi="Calibri"/>
      <w:lang w:eastAsia="en-US"/>
    </w:rPr>
  </w:style>
  <w:style w:type="paragraph" w:styleId="af7">
    <w:name w:val="footnote text"/>
    <w:basedOn w:val="a"/>
    <w:link w:val="af8"/>
    <w:semiHidden/>
    <w:unhideWhenUsed/>
    <w:rsid w:val="009E4DD9"/>
    <w:pPr>
      <w:widowControl/>
      <w:autoSpaceDE/>
      <w:autoSpaceDN/>
      <w:adjustRightInd/>
      <w:ind w:firstLine="0"/>
      <w:jc w:val="left"/>
    </w:pPr>
    <w:rPr>
      <w:rFonts w:ascii="Calibri" w:eastAsia="Calibri" w:hAnsi="Calibri"/>
      <w:lang w:eastAsia="en-US"/>
    </w:rPr>
  </w:style>
  <w:style w:type="character" w:customStyle="1" w:styleId="af8">
    <w:name w:val="Текст сноски Знак"/>
    <w:basedOn w:val="a0"/>
    <w:link w:val="af7"/>
    <w:semiHidden/>
    <w:rsid w:val="009E4DD9"/>
    <w:rPr>
      <w:rFonts w:ascii="Calibri" w:eastAsia="Calibri" w:hAnsi="Calibri"/>
      <w:lang w:eastAsia="en-US"/>
    </w:rPr>
  </w:style>
  <w:style w:type="character" w:styleId="af9">
    <w:name w:val="footnote reference"/>
    <w:uiPriority w:val="99"/>
    <w:semiHidden/>
    <w:unhideWhenUsed/>
    <w:rsid w:val="009E4DD9"/>
    <w:rPr>
      <w:vertAlign w:val="superscript"/>
    </w:rPr>
  </w:style>
  <w:style w:type="paragraph" w:customStyle="1" w:styleId="ConsPlusTitle">
    <w:name w:val="ConsPlusTitle"/>
    <w:rsid w:val="009E4D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1">
    <w:name w:val="Основной текст Знак3"/>
    <w:rsid w:val="009E4DD9"/>
    <w:rPr>
      <w:rFonts w:ascii="Times New Roman" w:eastAsia="Times New Roman" w:hAnsi="Times New Roman"/>
      <w:sz w:val="28"/>
      <w:lang w:eastAsia="ar-SA"/>
    </w:rPr>
  </w:style>
  <w:style w:type="paragraph" w:customStyle="1" w:styleId="12">
    <w:name w:val="Название1"/>
    <w:basedOn w:val="a"/>
    <w:rsid w:val="009E4DD9"/>
    <w:pPr>
      <w:widowControl/>
      <w:autoSpaceDE/>
      <w:autoSpaceDN/>
      <w:adjustRightInd/>
      <w:ind w:firstLine="0"/>
      <w:jc w:val="center"/>
    </w:pPr>
    <w:rPr>
      <w:rFonts w:ascii="Times New Roman" w:hAnsi="Times New Roman"/>
      <w:b/>
      <w:sz w:val="24"/>
      <w:lang w:eastAsia="ar-SA"/>
    </w:rPr>
  </w:style>
  <w:style w:type="paragraph" w:customStyle="1" w:styleId="32">
    <w:name w:val="???????? ????? ? ???????? 3"/>
    <w:basedOn w:val="a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rFonts w:ascii="Times New Roman" w:hAnsi="Times New Roman"/>
      <w:sz w:val="16"/>
      <w:lang w:eastAsia="ar-SA"/>
    </w:rPr>
  </w:style>
  <w:style w:type="character" w:customStyle="1" w:styleId="110">
    <w:name w:val="Заголовок 1 Знак1"/>
    <w:aliases w:val=" Знак3 Знак,Знак3 Знак"/>
    <w:rsid w:val="009E4DD9"/>
    <w:rPr>
      <w:rFonts w:ascii="Times New Roman" w:eastAsia="Times New Roman" w:hAnsi="Times New Roman"/>
      <w:b/>
      <w:i/>
      <w:sz w:val="24"/>
      <w:lang w:eastAsia="ar-SA"/>
    </w:rPr>
  </w:style>
  <w:style w:type="paragraph" w:customStyle="1" w:styleId="afa">
    <w:name w:val="Знак"/>
    <w:basedOn w:val="a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WW8Num7z0">
    <w:name w:val="WW8Num7z0"/>
    <w:rsid w:val="009E4DD9"/>
    <w:rPr>
      <w:rFonts w:ascii="Symbol" w:hAnsi="Symbol" w:cs="Times New Roman"/>
    </w:rPr>
  </w:style>
  <w:style w:type="character" w:customStyle="1" w:styleId="WW8Num8z0">
    <w:name w:val="WW8Num8z0"/>
    <w:rsid w:val="009E4DD9"/>
    <w:rPr>
      <w:rFonts w:ascii="Symbol" w:hAnsi="Symbol" w:cs="Times New Roman"/>
    </w:rPr>
  </w:style>
  <w:style w:type="character" w:customStyle="1" w:styleId="WW8Num9z0">
    <w:name w:val="WW8Num9z0"/>
    <w:rsid w:val="009E4DD9"/>
    <w:rPr>
      <w:rFonts w:ascii="Symbol" w:hAnsi="Symbol" w:cs="Times New Roman"/>
    </w:rPr>
  </w:style>
  <w:style w:type="character" w:customStyle="1" w:styleId="WW8Num10z0">
    <w:name w:val="WW8Num10z0"/>
    <w:rsid w:val="009E4DD9"/>
    <w:rPr>
      <w:rFonts w:ascii="Times New Roman" w:hAnsi="Times New Roman" w:cs="Times New Roman"/>
    </w:rPr>
  </w:style>
  <w:style w:type="character" w:customStyle="1" w:styleId="WW8Num11z0">
    <w:name w:val="WW8Num11z0"/>
    <w:rsid w:val="009E4DD9"/>
    <w:rPr>
      <w:rFonts w:ascii="Times New Roman" w:hAnsi="Times New Roman" w:cs="Times New Roman"/>
    </w:rPr>
  </w:style>
  <w:style w:type="character" w:customStyle="1" w:styleId="WW8Num12z0">
    <w:name w:val="WW8Num12z0"/>
    <w:rsid w:val="009E4DD9"/>
    <w:rPr>
      <w:rFonts w:ascii="Times New Roman" w:hAnsi="Times New Roman" w:cs="Times New Roman"/>
    </w:rPr>
  </w:style>
  <w:style w:type="character" w:customStyle="1" w:styleId="WW8Num13z0">
    <w:name w:val="WW8Num13z0"/>
    <w:rsid w:val="009E4DD9"/>
    <w:rPr>
      <w:rFonts w:ascii="Times New Roman" w:hAnsi="Times New Roman" w:cs="Times New Roman"/>
    </w:rPr>
  </w:style>
  <w:style w:type="character" w:customStyle="1" w:styleId="WW8Num14z0">
    <w:name w:val="WW8Num14z0"/>
    <w:rsid w:val="009E4DD9"/>
    <w:rPr>
      <w:rFonts w:ascii="Times New Roman" w:hAnsi="Times New Roman" w:cs="Times New Roman"/>
    </w:rPr>
  </w:style>
  <w:style w:type="character" w:customStyle="1" w:styleId="WW8Num15z0">
    <w:name w:val="WW8Num15z0"/>
    <w:rsid w:val="009E4DD9"/>
    <w:rPr>
      <w:rFonts w:ascii="Times New Roman" w:hAnsi="Times New Roman" w:cs="Times New Roman"/>
    </w:rPr>
  </w:style>
  <w:style w:type="character" w:customStyle="1" w:styleId="WW8Num16z0">
    <w:name w:val="WW8Num16z0"/>
    <w:rsid w:val="009E4DD9"/>
    <w:rPr>
      <w:rFonts w:ascii="Symbol" w:hAnsi="Symbol"/>
    </w:rPr>
  </w:style>
  <w:style w:type="character" w:customStyle="1" w:styleId="WW8Num17z0">
    <w:name w:val="WW8Num17z0"/>
    <w:rsid w:val="009E4DD9"/>
    <w:rPr>
      <w:rFonts w:ascii="Symbol" w:hAnsi="Symbol"/>
    </w:rPr>
  </w:style>
  <w:style w:type="character" w:customStyle="1" w:styleId="WW8Num17z1">
    <w:name w:val="WW8Num17z1"/>
    <w:rsid w:val="009E4DD9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9E4DD9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9E4DD9"/>
    <w:rPr>
      <w:rFonts w:ascii="Symbol" w:hAnsi="Symbol"/>
    </w:rPr>
  </w:style>
  <w:style w:type="character" w:customStyle="1" w:styleId="WW8Num19z0">
    <w:name w:val="WW8Num19z0"/>
    <w:rsid w:val="009E4DD9"/>
    <w:rPr>
      <w:rFonts w:ascii="Symbol" w:hAnsi="Symbol"/>
    </w:rPr>
  </w:style>
  <w:style w:type="character" w:customStyle="1" w:styleId="WW8Num19z1">
    <w:name w:val="WW8Num19z1"/>
    <w:rsid w:val="009E4DD9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9E4DD9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sid w:val="009E4DD9"/>
    <w:rPr>
      <w:rFonts w:ascii="Symbol" w:hAnsi="Symbol"/>
    </w:rPr>
  </w:style>
  <w:style w:type="character" w:customStyle="1" w:styleId="WW8Num21z0">
    <w:name w:val="WW8Num21z0"/>
    <w:rsid w:val="009E4DD9"/>
    <w:rPr>
      <w:rFonts w:ascii="Symbol" w:hAnsi="Symbol"/>
    </w:rPr>
  </w:style>
  <w:style w:type="character" w:customStyle="1" w:styleId="Absatz-Standardschriftart">
    <w:name w:val="Absatz-Standardschriftart"/>
    <w:rsid w:val="009E4DD9"/>
  </w:style>
  <w:style w:type="character" w:customStyle="1" w:styleId="100">
    <w:name w:val="Основной шрифт абзаца10"/>
    <w:rsid w:val="009E4DD9"/>
  </w:style>
  <w:style w:type="character" w:customStyle="1" w:styleId="WW-Absatz-Standardschriftart">
    <w:name w:val="WW-Absatz-Standardschriftart"/>
    <w:rsid w:val="009E4DD9"/>
  </w:style>
  <w:style w:type="character" w:customStyle="1" w:styleId="WW-Absatz-Standardschriftart1">
    <w:name w:val="WW-Absatz-Standardschriftart1"/>
    <w:rsid w:val="009E4DD9"/>
  </w:style>
  <w:style w:type="character" w:customStyle="1" w:styleId="WW-Absatz-Standardschriftart11">
    <w:name w:val="WW-Absatz-Standardschriftart11"/>
    <w:rsid w:val="009E4DD9"/>
  </w:style>
  <w:style w:type="character" w:customStyle="1" w:styleId="WW-Absatz-Standardschriftart111">
    <w:name w:val="WW-Absatz-Standardschriftart111"/>
    <w:rsid w:val="009E4DD9"/>
  </w:style>
  <w:style w:type="character" w:customStyle="1" w:styleId="WW-Absatz-Standardschriftart1111">
    <w:name w:val="WW-Absatz-Standardschriftart1111"/>
    <w:rsid w:val="009E4DD9"/>
  </w:style>
  <w:style w:type="character" w:customStyle="1" w:styleId="WW-Absatz-Standardschriftart11111">
    <w:name w:val="WW-Absatz-Standardschriftart11111"/>
    <w:rsid w:val="009E4DD9"/>
  </w:style>
  <w:style w:type="character" w:customStyle="1" w:styleId="WW-Absatz-Standardschriftart111111">
    <w:name w:val="WW-Absatz-Standardschriftart111111"/>
    <w:rsid w:val="009E4DD9"/>
  </w:style>
  <w:style w:type="character" w:customStyle="1" w:styleId="WW-Absatz-Standardschriftart1111111">
    <w:name w:val="WW-Absatz-Standardschriftart1111111"/>
    <w:rsid w:val="009E4DD9"/>
  </w:style>
  <w:style w:type="character" w:customStyle="1" w:styleId="WW8Num18z1">
    <w:name w:val="WW8Num18z1"/>
    <w:rsid w:val="009E4DD9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sid w:val="009E4DD9"/>
    <w:rPr>
      <w:rFonts w:ascii="StarSymbol" w:hAnsi="StarSymbol" w:cs="StarSymbol"/>
      <w:sz w:val="18"/>
      <w:szCs w:val="18"/>
    </w:rPr>
  </w:style>
  <w:style w:type="character" w:customStyle="1" w:styleId="WW8Num20z1">
    <w:name w:val="WW8Num20z1"/>
    <w:rsid w:val="009E4DD9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9E4DD9"/>
    <w:rPr>
      <w:rFonts w:ascii="StarSymbol" w:hAnsi="StarSymbol" w:cs="StarSymbol"/>
      <w:sz w:val="18"/>
      <w:szCs w:val="18"/>
    </w:rPr>
  </w:style>
  <w:style w:type="character" w:customStyle="1" w:styleId="91">
    <w:name w:val="Основной шрифт абзаца9"/>
    <w:rsid w:val="009E4DD9"/>
  </w:style>
  <w:style w:type="character" w:customStyle="1" w:styleId="WW-Absatz-Standardschriftart11111111">
    <w:name w:val="WW-Absatz-Standardschriftart11111111"/>
    <w:rsid w:val="009E4DD9"/>
  </w:style>
  <w:style w:type="character" w:customStyle="1" w:styleId="WW-Absatz-Standardschriftart111111111">
    <w:name w:val="WW-Absatz-Standardschriftart111111111"/>
    <w:rsid w:val="009E4DD9"/>
  </w:style>
  <w:style w:type="character" w:customStyle="1" w:styleId="WW-Absatz-Standardschriftart1111111111">
    <w:name w:val="WW-Absatz-Standardschriftart1111111111"/>
    <w:rsid w:val="009E4DD9"/>
  </w:style>
  <w:style w:type="character" w:customStyle="1" w:styleId="WW8Num6z0">
    <w:name w:val="WW8Num6z0"/>
    <w:rsid w:val="009E4DD9"/>
    <w:rPr>
      <w:rFonts w:ascii="Times New Roman" w:hAnsi="Times New Roman" w:cs="Times New Roman"/>
    </w:rPr>
  </w:style>
  <w:style w:type="character" w:customStyle="1" w:styleId="81">
    <w:name w:val="Основной шрифт абзаца8"/>
    <w:rsid w:val="009E4DD9"/>
  </w:style>
  <w:style w:type="character" w:customStyle="1" w:styleId="WW-Absatz-Standardschriftart11111111111">
    <w:name w:val="WW-Absatz-Standardschriftart11111111111"/>
    <w:rsid w:val="009E4DD9"/>
  </w:style>
  <w:style w:type="character" w:customStyle="1" w:styleId="WW8Num5z0">
    <w:name w:val="WW8Num5z0"/>
    <w:rsid w:val="009E4DD9"/>
    <w:rPr>
      <w:rFonts w:ascii="Times New Roman" w:hAnsi="Times New Roman" w:cs="Times New Roman"/>
    </w:rPr>
  </w:style>
  <w:style w:type="character" w:customStyle="1" w:styleId="61">
    <w:name w:val="Основной шрифт абзаца6"/>
    <w:rsid w:val="009E4DD9"/>
  </w:style>
  <w:style w:type="character" w:customStyle="1" w:styleId="WW-Absatz-Standardschriftart111111111111">
    <w:name w:val="WW-Absatz-Standardschriftart111111111111"/>
    <w:rsid w:val="009E4DD9"/>
  </w:style>
  <w:style w:type="character" w:customStyle="1" w:styleId="WW-Absatz-Standardschriftart1111111111111">
    <w:name w:val="WW-Absatz-Standardschriftart1111111111111"/>
    <w:rsid w:val="009E4DD9"/>
  </w:style>
  <w:style w:type="character" w:customStyle="1" w:styleId="WW-Absatz-Standardschriftart11111111111111">
    <w:name w:val="WW-Absatz-Standardschriftart11111111111111"/>
    <w:rsid w:val="009E4DD9"/>
  </w:style>
  <w:style w:type="character" w:customStyle="1" w:styleId="WW-Absatz-Standardschriftart111111111111111">
    <w:name w:val="WW-Absatz-Standardschriftart111111111111111"/>
    <w:rsid w:val="009E4DD9"/>
  </w:style>
  <w:style w:type="character" w:customStyle="1" w:styleId="WW-Absatz-Standardschriftart1111111111111111">
    <w:name w:val="WW-Absatz-Standardschriftart1111111111111111"/>
    <w:rsid w:val="009E4DD9"/>
  </w:style>
  <w:style w:type="character" w:customStyle="1" w:styleId="WW-Absatz-Standardschriftart11111111111111111">
    <w:name w:val="WW-Absatz-Standardschriftart11111111111111111"/>
    <w:rsid w:val="009E4DD9"/>
  </w:style>
  <w:style w:type="character" w:customStyle="1" w:styleId="WW-Absatz-Standardschriftart111111111111111111">
    <w:name w:val="WW-Absatz-Standardschriftart111111111111111111"/>
    <w:rsid w:val="009E4DD9"/>
  </w:style>
  <w:style w:type="character" w:customStyle="1" w:styleId="WW-Absatz-Standardschriftart1111111111111111111">
    <w:name w:val="WW-Absatz-Standardschriftart1111111111111111111"/>
    <w:rsid w:val="009E4DD9"/>
  </w:style>
  <w:style w:type="character" w:customStyle="1" w:styleId="WW-Absatz-Standardschriftart11111111111111111111">
    <w:name w:val="WW-Absatz-Standardschriftart11111111111111111111"/>
    <w:rsid w:val="009E4DD9"/>
  </w:style>
  <w:style w:type="character" w:customStyle="1" w:styleId="WW-Absatz-Standardschriftart111111111111111111111">
    <w:name w:val="WW-Absatz-Standardschriftart111111111111111111111"/>
    <w:rsid w:val="009E4DD9"/>
  </w:style>
  <w:style w:type="character" w:customStyle="1" w:styleId="WW-Absatz-Standardschriftart1111111111111111111111">
    <w:name w:val="WW-Absatz-Standardschriftart1111111111111111111111"/>
    <w:rsid w:val="009E4DD9"/>
  </w:style>
  <w:style w:type="character" w:customStyle="1" w:styleId="WW8Num22z0">
    <w:name w:val="WW8Num22z0"/>
    <w:rsid w:val="009E4DD9"/>
    <w:rPr>
      <w:rFonts w:ascii="Symbol" w:hAnsi="Symbol"/>
    </w:rPr>
  </w:style>
  <w:style w:type="character" w:customStyle="1" w:styleId="WW8Num23z0">
    <w:name w:val="WW8Num23z0"/>
    <w:rsid w:val="009E4DD9"/>
    <w:rPr>
      <w:rFonts w:ascii="Symbol" w:hAnsi="Symbol"/>
    </w:rPr>
  </w:style>
  <w:style w:type="character" w:customStyle="1" w:styleId="WW8Num24z0">
    <w:name w:val="WW8Num24z0"/>
    <w:rsid w:val="009E4DD9"/>
    <w:rPr>
      <w:rFonts w:ascii="Symbol" w:hAnsi="Symbol"/>
    </w:rPr>
  </w:style>
  <w:style w:type="character" w:customStyle="1" w:styleId="WW8Num25z0">
    <w:name w:val="WW8Num25z0"/>
    <w:rsid w:val="009E4DD9"/>
    <w:rPr>
      <w:rFonts w:ascii="Symbol" w:hAnsi="Symbol"/>
    </w:rPr>
  </w:style>
  <w:style w:type="character" w:customStyle="1" w:styleId="WW8Num26z0">
    <w:name w:val="WW8Num26z0"/>
    <w:rsid w:val="009E4DD9"/>
    <w:rPr>
      <w:rFonts w:ascii="Symbol" w:hAnsi="Symbol"/>
    </w:rPr>
  </w:style>
  <w:style w:type="character" w:customStyle="1" w:styleId="WW8Num27z0">
    <w:name w:val="WW8Num27z0"/>
    <w:rsid w:val="009E4DD9"/>
    <w:rPr>
      <w:rFonts w:ascii="Symbol" w:hAnsi="Symbol"/>
    </w:rPr>
  </w:style>
  <w:style w:type="character" w:customStyle="1" w:styleId="WW8Num28z0">
    <w:name w:val="WW8Num28z0"/>
    <w:rsid w:val="009E4DD9"/>
    <w:rPr>
      <w:rFonts w:ascii="Symbol" w:hAnsi="Symbol"/>
    </w:rPr>
  </w:style>
  <w:style w:type="character" w:customStyle="1" w:styleId="WW8Num29z0">
    <w:name w:val="WW8Num29z0"/>
    <w:rsid w:val="009E4DD9"/>
    <w:rPr>
      <w:rFonts w:ascii="Symbol" w:hAnsi="Symbol"/>
    </w:rPr>
  </w:style>
  <w:style w:type="character" w:customStyle="1" w:styleId="WW8Num30z0">
    <w:name w:val="WW8Num30z0"/>
    <w:rsid w:val="009E4DD9"/>
    <w:rPr>
      <w:rFonts w:ascii="Symbol" w:hAnsi="Symbol"/>
    </w:rPr>
  </w:style>
  <w:style w:type="character" w:customStyle="1" w:styleId="WW8Num31z0">
    <w:name w:val="WW8Num31z0"/>
    <w:rsid w:val="009E4DD9"/>
    <w:rPr>
      <w:rFonts w:ascii="Times New Roman" w:hAnsi="Times New Roman" w:cs="Times New Roman"/>
    </w:rPr>
  </w:style>
  <w:style w:type="character" w:customStyle="1" w:styleId="WW8Num32z0">
    <w:name w:val="WW8Num32z0"/>
    <w:rsid w:val="009E4DD9"/>
    <w:rPr>
      <w:rFonts w:ascii="Times New Roman" w:hAnsi="Times New Roman" w:cs="Times New Roman"/>
    </w:rPr>
  </w:style>
  <w:style w:type="character" w:customStyle="1" w:styleId="WW8Num33z0">
    <w:name w:val="WW8Num33z0"/>
    <w:rsid w:val="009E4DD9"/>
    <w:rPr>
      <w:rFonts w:ascii="Wingdings" w:hAnsi="Wingdings"/>
    </w:rPr>
  </w:style>
  <w:style w:type="character" w:customStyle="1" w:styleId="WW8Num34z0">
    <w:name w:val="WW8Num34z0"/>
    <w:rsid w:val="009E4DD9"/>
    <w:rPr>
      <w:rFonts w:ascii="Wingdings" w:hAnsi="Wingdings"/>
    </w:rPr>
  </w:style>
  <w:style w:type="character" w:customStyle="1" w:styleId="WW8Num36z0">
    <w:name w:val="WW8Num36z0"/>
    <w:rsid w:val="009E4DD9"/>
    <w:rPr>
      <w:rFonts w:ascii="Wingdings" w:hAnsi="Wingdings"/>
    </w:rPr>
  </w:style>
  <w:style w:type="character" w:customStyle="1" w:styleId="WW-Absatz-Standardschriftart11111111111111111111111">
    <w:name w:val="WW-Absatz-Standardschriftart11111111111111111111111"/>
    <w:rsid w:val="009E4DD9"/>
  </w:style>
  <w:style w:type="character" w:customStyle="1" w:styleId="WW8Num35z0">
    <w:name w:val="WW8Num35z0"/>
    <w:rsid w:val="009E4DD9"/>
    <w:rPr>
      <w:rFonts w:ascii="Wingdings" w:hAnsi="Wingdings"/>
    </w:rPr>
  </w:style>
  <w:style w:type="character" w:customStyle="1" w:styleId="WW8Num37z0">
    <w:name w:val="WW8Num37z0"/>
    <w:rsid w:val="009E4DD9"/>
    <w:rPr>
      <w:rFonts w:ascii="Wingdings" w:hAnsi="Wingdings"/>
    </w:rPr>
  </w:style>
  <w:style w:type="character" w:customStyle="1" w:styleId="WW8Num38z0">
    <w:name w:val="WW8Num38z0"/>
    <w:rsid w:val="009E4DD9"/>
    <w:rPr>
      <w:rFonts w:ascii="Wingdings" w:hAnsi="Wingdings"/>
    </w:rPr>
  </w:style>
  <w:style w:type="character" w:customStyle="1" w:styleId="WW8Num39z0">
    <w:name w:val="WW8Num39z0"/>
    <w:rsid w:val="009E4DD9"/>
    <w:rPr>
      <w:rFonts w:ascii="Wingdings" w:hAnsi="Wingdings"/>
    </w:rPr>
  </w:style>
  <w:style w:type="character" w:customStyle="1" w:styleId="WW8Num40z0">
    <w:name w:val="WW8Num40z0"/>
    <w:rsid w:val="009E4DD9"/>
    <w:rPr>
      <w:rFonts w:ascii="Wingdings" w:hAnsi="Wingdings"/>
    </w:rPr>
  </w:style>
  <w:style w:type="character" w:customStyle="1" w:styleId="WW8Num41z0">
    <w:name w:val="WW8Num41z0"/>
    <w:rsid w:val="009E4DD9"/>
    <w:rPr>
      <w:rFonts w:ascii="Wingdings" w:hAnsi="Wingdings"/>
    </w:rPr>
  </w:style>
  <w:style w:type="character" w:customStyle="1" w:styleId="WW8Num42z0">
    <w:name w:val="WW8Num42z0"/>
    <w:rsid w:val="009E4DD9"/>
    <w:rPr>
      <w:rFonts w:ascii="Symbol" w:hAnsi="Symbol"/>
    </w:rPr>
  </w:style>
  <w:style w:type="character" w:customStyle="1" w:styleId="51">
    <w:name w:val="Основной шрифт абзаца5"/>
    <w:rsid w:val="009E4DD9"/>
  </w:style>
  <w:style w:type="character" w:customStyle="1" w:styleId="WW-Absatz-Standardschriftart111111111111111111111111">
    <w:name w:val="WW-Absatz-Standardschriftart111111111111111111111111"/>
    <w:rsid w:val="009E4DD9"/>
  </w:style>
  <w:style w:type="character" w:customStyle="1" w:styleId="WW-Absatz-Standardschriftart1111111111111111111111111">
    <w:name w:val="WW-Absatz-Standardschriftart1111111111111111111111111"/>
    <w:rsid w:val="009E4DD9"/>
  </w:style>
  <w:style w:type="character" w:customStyle="1" w:styleId="WW-Absatz-Standardschriftart11111111111111111111111111">
    <w:name w:val="WW-Absatz-Standardschriftart11111111111111111111111111"/>
    <w:rsid w:val="009E4DD9"/>
  </w:style>
  <w:style w:type="character" w:customStyle="1" w:styleId="WW-Absatz-Standardschriftart111111111111111111111111111">
    <w:name w:val="WW-Absatz-Standardschriftart111111111111111111111111111"/>
    <w:rsid w:val="009E4DD9"/>
  </w:style>
  <w:style w:type="character" w:customStyle="1" w:styleId="WW-Absatz-Standardschriftart1111111111111111111111111111">
    <w:name w:val="WW-Absatz-Standardschriftart1111111111111111111111111111"/>
    <w:rsid w:val="009E4DD9"/>
  </w:style>
  <w:style w:type="character" w:customStyle="1" w:styleId="41">
    <w:name w:val="Основной шрифт абзаца4"/>
    <w:rsid w:val="009E4DD9"/>
  </w:style>
  <w:style w:type="character" w:customStyle="1" w:styleId="33">
    <w:name w:val="Основной шрифт абзаца3"/>
    <w:rsid w:val="009E4DD9"/>
  </w:style>
  <w:style w:type="character" w:customStyle="1" w:styleId="WW8Num43z0">
    <w:name w:val="WW8Num43z0"/>
    <w:rsid w:val="009E4DD9"/>
    <w:rPr>
      <w:rFonts w:ascii="Symbol" w:hAnsi="Symbol"/>
    </w:rPr>
  </w:style>
  <w:style w:type="character" w:customStyle="1" w:styleId="WW8Num44z0">
    <w:name w:val="WW8Num44z0"/>
    <w:rsid w:val="009E4DD9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9E4DD9"/>
  </w:style>
  <w:style w:type="character" w:customStyle="1" w:styleId="WW8Num45z0">
    <w:name w:val="WW8Num45z0"/>
    <w:rsid w:val="009E4DD9"/>
    <w:rPr>
      <w:rFonts w:ascii="Symbol" w:hAnsi="Symbol"/>
    </w:rPr>
  </w:style>
  <w:style w:type="character" w:customStyle="1" w:styleId="WW8Num46z0">
    <w:name w:val="WW8Num46z0"/>
    <w:rsid w:val="009E4DD9"/>
    <w:rPr>
      <w:rFonts w:ascii="Symbol" w:hAnsi="Symbol"/>
    </w:rPr>
  </w:style>
  <w:style w:type="character" w:customStyle="1" w:styleId="WW8Num47z0">
    <w:name w:val="WW8Num47z0"/>
    <w:rsid w:val="009E4DD9"/>
    <w:rPr>
      <w:rFonts w:ascii="Symbol" w:hAnsi="Symbol"/>
    </w:rPr>
  </w:style>
  <w:style w:type="character" w:customStyle="1" w:styleId="WW8Num48z0">
    <w:name w:val="WW8Num48z0"/>
    <w:rsid w:val="009E4DD9"/>
    <w:rPr>
      <w:rFonts w:ascii="Symbol" w:hAnsi="Symbol"/>
    </w:rPr>
  </w:style>
  <w:style w:type="character" w:customStyle="1" w:styleId="WW8Num49z0">
    <w:name w:val="WW8Num49z0"/>
    <w:rsid w:val="009E4DD9"/>
    <w:rPr>
      <w:rFonts w:ascii="Symbol" w:hAnsi="Symbol"/>
    </w:rPr>
  </w:style>
  <w:style w:type="character" w:customStyle="1" w:styleId="WW-Absatz-Standardschriftart111111111111111111111111111111">
    <w:name w:val="WW-Absatz-Standardschriftart111111111111111111111111111111"/>
    <w:rsid w:val="009E4DD9"/>
  </w:style>
  <w:style w:type="character" w:customStyle="1" w:styleId="WW8Num50z0">
    <w:name w:val="WW8Num50z0"/>
    <w:rsid w:val="009E4DD9"/>
    <w:rPr>
      <w:rFonts w:ascii="Symbol" w:hAnsi="Symbol"/>
    </w:rPr>
  </w:style>
  <w:style w:type="character" w:customStyle="1" w:styleId="WW8Num51z0">
    <w:name w:val="WW8Num51z0"/>
    <w:rsid w:val="009E4DD9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9E4DD9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9E4DD9"/>
  </w:style>
  <w:style w:type="character" w:customStyle="1" w:styleId="21">
    <w:name w:val="Основной шрифт абзаца2"/>
    <w:rsid w:val="009E4DD9"/>
  </w:style>
  <w:style w:type="character" w:customStyle="1" w:styleId="WW-Absatz-Standardschriftart11111111111111111111111111111111">
    <w:name w:val="WW-Absatz-Standardschriftart11111111111111111111111111111111"/>
    <w:rsid w:val="009E4DD9"/>
  </w:style>
  <w:style w:type="character" w:customStyle="1" w:styleId="WW-Absatz-Standardschriftart111111111111111111111111111111111">
    <w:name w:val="WW-Absatz-Standardschriftart111111111111111111111111111111111"/>
    <w:rsid w:val="009E4DD9"/>
  </w:style>
  <w:style w:type="character" w:customStyle="1" w:styleId="WW-Absatz-Standardschriftart1111111111111111111111111111111111">
    <w:name w:val="WW-Absatz-Standardschriftart1111111111111111111111111111111111"/>
    <w:rsid w:val="009E4DD9"/>
  </w:style>
  <w:style w:type="character" w:customStyle="1" w:styleId="WW-Absatz-Standardschriftart11111111111111111111111111111111111">
    <w:name w:val="WW-Absatz-Standardschriftart11111111111111111111111111111111111"/>
    <w:rsid w:val="009E4DD9"/>
  </w:style>
  <w:style w:type="character" w:customStyle="1" w:styleId="WW-Absatz-Standardschriftart111111111111111111111111111111111111">
    <w:name w:val="WW-Absatz-Standardschriftart111111111111111111111111111111111111"/>
    <w:rsid w:val="009E4DD9"/>
  </w:style>
  <w:style w:type="character" w:customStyle="1" w:styleId="WW-Absatz-Standardschriftart1111111111111111111111111111111111111">
    <w:name w:val="WW-Absatz-Standardschriftart1111111111111111111111111111111111111"/>
    <w:rsid w:val="009E4DD9"/>
  </w:style>
  <w:style w:type="character" w:customStyle="1" w:styleId="WW8NumSt2z0">
    <w:name w:val="WW8NumSt2z0"/>
    <w:rsid w:val="009E4DD9"/>
    <w:rPr>
      <w:rFonts w:ascii="Times New Roman" w:hAnsi="Times New Roman" w:cs="Times New Roman"/>
    </w:rPr>
  </w:style>
  <w:style w:type="character" w:customStyle="1" w:styleId="WW8NumSt3z0">
    <w:name w:val="WW8NumSt3z0"/>
    <w:rsid w:val="009E4DD9"/>
    <w:rPr>
      <w:rFonts w:ascii="Times New Roman" w:hAnsi="Times New Roman" w:cs="Times New Roman"/>
    </w:rPr>
  </w:style>
  <w:style w:type="character" w:customStyle="1" w:styleId="WW8NumSt5z0">
    <w:name w:val="WW8NumSt5z0"/>
    <w:rsid w:val="009E4DD9"/>
    <w:rPr>
      <w:rFonts w:ascii="Symbol" w:hAnsi="Symbol"/>
    </w:rPr>
  </w:style>
  <w:style w:type="character" w:customStyle="1" w:styleId="WW8NumSt6z0">
    <w:name w:val="WW8NumSt6z0"/>
    <w:rsid w:val="009E4DD9"/>
    <w:rPr>
      <w:rFonts w:ascii="Symbol" w:hAnsi="Symbol"/>
    </w:rPr>
  </w:style>
  <w:style w:type="character" w:customStyle="1" w:styleId="WW8NumSt8z0">
    <w:name w:val="WW8NumSt8z0"/>
    <w:rsid w:val="009E4DD9"/>
    <w:rPr>
      <w:rFonts w:ascii="Symbol" w:hAnsi="Symbol"/>
    </w:rPr>
  </w:style>
  <w:style w:type="character" w:customStyle="1" w:styleId="WW8NumSt9z0">
    <w:name w:val="WW8NumSt9z0"/>
    <w:rsid w:val="009E4DD9"/>
    <w:rPr>
      <w:rFonts w:ascii="Symbol" w:hAnsi="Symbol"/>
    </w:rPr>
  </w:style>
  <w:style w:type="character" w:customStyle="1" w:styleId="WW8NumSt10z0">
    <w:name w:val="WW8NumSt10z0"/>
    <w:rsid w:val="009E4DD9"/>
    <w:rPr>
      <w:rFonts w:ascii="Symbol" w:hAnsi="Symbol"/>
    </w:rPr>
  </w:style>
  <w:style w:type="character" w:customStyle="1" w:styleId="WW8NumSt11z0">
    <w:name w:val="WW8NumSt11z0"/>
    <w:rsid w:val="009E4DD9"/>
    <w:rPr>
      <w:rFonts w:ascii="Symbol" w:hAnsi="Symbol"/>
    </w:rPr>
  </w:style>
  <w:style w:type="character" w:customStyle="1" w:styleId="WW8NumSt12z0">
    <w:name w:val="WW8NumSt12z0"/>
    <w:rsid w:val="009E4DD9"/>
    <w:rPr>
      <w:rFonts w:ascii="Symbol" w:hAnsi="Symbol"/>
    </w:rPr>
  </w:style>
  <w:style w:type="character" w:customStyle="1" w:styleId="WW8NumSt13z0">
    <w:name w:val="WW8NumSt13z0"/>
    <w:rsid w:val="009E4DD9"/>
    <w:rPr>
      <w:rFonts w:ascii="Symbol" w:hAnsi="Symbol"/>
    </w:rPr>
  </w:style>
  <w:style w:type="character" w:customStyle="1" w:styleId="WW8NumSt15z0">
    <w:name w:val="WW8NumSt15z0"/>
    <w:rsid w:val="009E4DD9"/>
    <w:rPr>
      <w:rFonts w:ascii="Symbol" w:hAnsi="Symbol"/>
    </w:rPr>
  </w:style>
  <w:style w:type="character" w:customStyle="1" w:styleId="WW8NumSt16z0">
    <w:name w:val="WW8NumSt16z0"/>
    <w:rsid w:val="009E4DD9"/>
    <w:rPr>
      <w:rFonts w:ascii="Symbol" w:hAnsi="Symbol"/>
    </w:rPr>
  </w:style>
  <w:style w:type="character" w:customStyle="1" w:styleId="WW8NumSt17z0">
    <w:name w:val="WW8NumSt17z0"/>
    <w:rsid w:val="009E4DD9"/>
    <w:rPr>
      <w:rFonts w:ascii="Symbol" w:hAnsi="Symbol"/>
    </w:rPr>
  </w:style>
  <w:style w:type="character" w:customStyle="1" w:styleId="WW8NumSt18z0">
    <w:name w:val="WW8NumSt18z0"/>
    <w:rsid w:val="009E4DD9"/>
    <w:rPr>
      <w:rFonts w:ascii="Symbol" w:hAnsi="Symbol"/>
    </w:rPr>
  </w:style>
  <w:style w:type="character" w:customStyle="1" w:styleId="WW8NumSt19z0">
    <w:name w:val="WW8NumSt19z0"/>
    <w:rsid w:val="009E4DD9"/>
    <w:rPr>
      <w:rFonts w:ascii="Symbol" w:hAnsi="Symbol"/>
    </w:rPr>
  </w:style>
  <w:style w:type="character" w:customStyle="1" w:styleId="WW8NumSt20z0">
    <w:name w:val="WW8NumSt20z0"/>
    <w:rsid w:val="009E4DD9"/>
    <w:rPr>
      <w:rFonts w:ascii="Symbol" w:hAnsi="Symbol"/>
    </w:rPr>
  </w:style>
  <w:style w:type="character" w:customStyle="1" w:styleId="WW8NumSt21z0">
    <w:name w:val="WW8NumSt21z0"/>
    <w:rsid w:val="009E4DD9"/>
    <w:rPr>
      <w:rFonts w:ascii="Symbol" w:hAnsi="Symbol"/>
    </w:rPr>
  </w:style>
  <w:style w:type="character" w:customStyle="1" w:styleId="WW8NumSt30z0">
    <w:name w:val="WW8NumSt30z0"/>
    <w:rsid w:val="009E4DD9"/>
    <w:rPr>
      <w:rFonts w:ascii="Times New Roman" w:hAnsi="Times New Roman" w:cs="Times New Roman"/>
    </w:rPr>
  </w:style>
  <w:style w:type="character" w:customStyle="1" w:styleId="WW8NumSt31z0">
    <w:name w:val="WW8NumSt31z0"/>
    <w:rsid w:val="009E4DD9"/>
    <w:rPr>
      <w:rFonts w:ascii="Times New Roman" w:hAnsi="Times New Roman" w:cs="Times New Roman"/>
    </w:rPr>
  </w:style>
  <w:style w:type="character" w:customStyle="1" w:styleId="WW8NumSt32z0">
    <w:name w:val="WW8NumSt32z0"/>
    <w:rsid w:val="009E4DD9"/>
    <w:rPr>
      <w:rFonts w:ascii="Wingdings" w:hAnsi="Wingdings"/>
    </w:rPr>
  </w:style>
  <w:style w:type="character" w:customStyle="1" w:styleId="WW8NumSt33z0">
    <w:name w:val="WW8NumSt33z0"/>
    <w:rsid w:val="009E4DD9"/>
    <w:rPr>
      <w:rFonts w:ascii="Wingdings" w:hAnsi="Wingdings"/>
    </w:rPr>
  </w:style>
  <w:style w:type="character" w:customStyle="1" w:styleId="WW8NumSt34z0">
    <w:name w:val="WW8NumSt34z0"/>
    <w:rsid w:val="009E4DD9"/>
    <w:rPr>
      <w:rFonts w:ascii="Wingdings" w:hAnsi="Wingdings"/>
    </w:rPr>
  </w:style>
  <w:style w:type="character" w:customStyle="1" w:styleId="WW8NumSt35z0">
    <w:name w:val="WW8NumSt35z0"/>
    <w:rsid w:val="009E4DD9"/>
    <w:rPr>
      <w:rFonts w:ascii="Wingdings" w:hAnsi="Wingdings"/>
    </w:rPr>
  </w:style>
  <w:style w:type="character" w:customStyle="1" w:styleId="WW8NumSt36z0">
    <w:name w:val="WW8NumSt36z0"/>
    <w:rsid w:val="009E4DD9"/>
    <w:rPr>
      <w:rFonts w:ascii="Wingdings" w:hAnsi="Wingdings"/>
    </w:rPr>
  </w:style>
  <w:style w:type="character" w:customStyle="1" w:styleId="WW8NumSt37z0">
    <w:name w:val="WW8NumSt37z0"/>
    <w:rsid w:val="009E4DD9"/>
    <w:rPr>
      <w:rFonts w:ascii="Wingdings" w:hAnsi="Wingdings"/>
    </w:rPr>
  </w:style>
  <w:style w:type="character" w:customStyle="1" w:styleId="WW8NumSt38z0">
    <w:name w:val="WW8NumSt38z0"/>
    <w:rsid w:val="009E4DD9"/>
    <w:rPr>
      <w:rFonts w:ascii="Wingdings" w:hAnsi="Wingdings"/>
    </w:rPr>
  </w:style>
  <w:style w:type="character" w:customStyle="1" w:styleId="WW8NumSt39z0">
    <w:name w:val="WW8NumSt39z0"/>
    <w:rsid w:val="009E4DD9"/>
    <w:rPr>
      <w:rFonts w:ascii="Wingdings" w:hAnsi="Wingdings"/>
    </w:rPr>
  </w:style>
  <w:style w:type="character" w:customStyle="1" w:styleId="WW8NumSt40z0">
    <w:name w:val="WW8NumSt40z0"/>
    <w:rsid w:val="009E4DD9"/>
    <w:rPr>
      <w:rFonts w:ascii="Wingdings" w:hAnsi="Wingdings"/>
    </w:rPr>
  </w:style>
  <w:style w:type="character" w:customStyle="1" w:styleId="WW8NumSt42z0">
    <w:name w:val="WW8NumSt42z0"/>
    <w:rsid w:val="009E4DD9"/>
    <w:rPr>
      <w:rFonts w:ascii="Symbol" w:hAnsi="Symbol"/>
    </w:rPr>
  </w:style>
  <w:style w:type="character" w:customStyle="1" w:styleId="WW8NumSt43z0">
    <w:name w:val="WW8NumSt43z0"/>
    <w:rsid w:val="009E4DD9"/>
    <w:rPr>
      <w:rFonts w:ascii="Symbol" w:hAnsi="Symbol"/>
    </w:rPr>
  </w:style>
  <w:style w:type="character" w:customStyle="1" w:styleId="WW8NumSt44z0">
    <w:name w:val="WW8NumSt44z0"/>
    <w:rsid w:val="009E4DD9"/>
    <w:rPr>
      <w:rFonts w:ascii="Symbol" w:hAnsi="Symbol"/>
    </w:rPr>
  </w:style>
  <w:style w:type="character" w:customStyle="1" w:styleId="WW8NumSt45z0">
    <w:name w:val="WW8NumSt45z0"/>
    <w:rsid w:val="009E4DD9"/>
    <w:rPr>
      <w:rFonts w:ascii="Symbol" w:hAnsi="Symbol"/>
    </w:rPr>
  </w:style>
  <w:style w:type="character" w:customStyle="1" w:styleId="WW8NumSt46z0">
    <w:name w:val="WW8NumSt46z0"/>
    <w:rsid w:val="009E4DD9"/>
    <w:rPr>
      <w:rFonts w:ascii="Symbol" w:hAnsi="Symbol"/>
    </w:rPr>
  </w:style>
  <w:style w:type="character" w:customStyle="1" w:styleId="WW8NumSt47z0">
    <w:name w:val="WW8NumSt47z0"/>
    <w:rsid w:val="009E4DD9"/>
    <w:rPr>
      <w:rFonts w:ascii="Symbol" w:hAnsi="Symbol"/>
    </w:rPr>
  </w:style>
  <w:style w:type="character" w:customStyle="1" w:styleId="WW8NumSt48z0">
    <w:name w:val="WW8NumSt48z0"/>
    <w:rsid w:val="009E4DD9"/>
    <w:rPr>
      <w:rFonts w:ascii="Symbol" w:hAnsi="Symbol"/>
    </w:rPr>
  </w:style>
  <w:style w:type="character" w:customStyle="1" w:styleId="WW8NumSt49z0">
    <w:name w:val="WW8NumSt49z0"/>
    <w:rsid w:val="009E4DD9"/>
    <w:rPr>
      <w:rFonts w:ascii="Symbol" w:hAnsi="Symbol"/>
    </w:rPr>
  </w:style>
  <w:style w:type="character" w:customStyle="1" w:styleId="WW8NumSt50z0">
    <w:name w:val="WW8NumSt50z0"/>
    <w:rsid w:val="009E4DD9"/>
    <w:rPr>
      <w:rFonts w:ascii="Symbol" w:hAnsi="Symbol"/>
    </w:rPr>
  </w:style>
  <w:style w:type="character" w:customStyle="1" w:styleId="WW8NumSt51z0">
    <w:name w:val="WW8NumSt51z0"/>
    <w:rsid w:val="009E4DD9"/>
    <w:rPr>
      <w:rFonts w:ascii="Symbol" w:hAnsi="Symbol"/>
    </w:rPr>
  </w:style>
  <w:style w:type="character" w:customStyle="1" w:styleId="WW8NumSt52z0">
    <w:name w:val="WW8NumSt52z0"/>
    <w:rsid w:val="009E4DD9"/>
    <w:rPr>
      <w:rFonts w:ascii="Symbol" w:hAnsi="Symbol"/>
    </w:rPr>
  </w:style>
  <w:style w:type="character" w:customStyle="1" w:styleId="WW8NumSt53z0">
    <w:name w:val="WW8NumSt53z0"/>
    <w:rsid w:val="009E4DD9"/>
    <w:rPr>
      <w:rFonts w:ascii="Symbol" w:hAnsi="Symbol"/>
    </w:rPr>
  </w:style>
  <w:style w:type="character" w:customStyle="1" w:styleId="WW8NumSt54z0">
    <w:name w:val="WW8NumSt54z0"/>
    <w:rsid w:val="009E4DD9"/>
    <w:rPr>
      <w:rFonts w:ascii="Symbol" w:hAnsi="Symbol"/>
    </w:rPr>
  </w:style>
  <w:style w:type="character" w:customStyle="1" w:styleId="WW8NumSt55z0">
    <w:name w:val="WW8NumSt55z0"/>
    <w:rsid w:val="009E4DD9"/>
    <w:rPr>
      <w:rFonts w:ascii="Symbol" w:hAnsi="Symbol"/>
    </w:rPr>
  </w:style>
  <w:style w:type="character" w:customStyle="1" w:styleId="WW8NumSt56z0">
    <w:name w:val="WW8NumSt56z0"/>
    <w:rsid w:val="009E4DD9"/>
    <w:rPr>
      <w:rFonts w:ascii="Symbol" w:hAnsi="Symbol"/>
    </w:rPr>
  </w:style>
  <w:style w:type="character" w:customStyle="1" w:styleId="WW8NumSt57z0">
    <w:name w:val="WW8NumSt57z0"/>
    <w:rsid w:val="009E4DD9"/>
    <w:rPr>
      <w:rFonts w:ascii="Symbol" w:hAnsi="Symbol"/>
    </w:rPr>
  </w:style>
  <w:style w:type="character" w:customStyle="1" w:styleId="WW8NumSt58z0">
    <w:name w:val="WW8NumSt58z0"/>
    <w:rsid w:val="009E4DD9"/>
    <w:rPr>
      <w:rFonts w:ascii="Symbol" w:hAnsi="Symbol"/>
    </w:rPr>
  </w:style>
  <w:style w:type="character" w:customStyle="1" w:styleId="WW8NumSt59z0">
    <w:name w:val="WW8NumSt59z0"/>
    <w:rsid w:val="009E4DD9"/>
    <w:rPr>
      <w:rFonts w:ascii="Symbol" w:hAnsi="Symbol"/>
    </w:rPr>
  </w:style>
  <w:style w:type="character" w:customStyle="1" w:styleId="13">
    <w:name w:val="Основной шрифт абзаца1"/>
    <w:rsid w:val="009E4DD9"/>
  </w:style>
  <w:style w:type="character" w:customStyle="1" w:styleId="WW8Num2z0">
    <w:name w:val="WW8Num2z0"/>
    <w:rsid w:val="009E4DD9"/>
    <w:rPr>
      <w:rFonts w:ascii="Times New Roman" w:hAnsi="Times New Roman"/>
    </w:rPr>
  </w:style>
  <w:style w:type="character" w:customStyle="1" w:styleId="WW-Absatz-Standardschriftart11111111111111111111111111111111111111">
    <w:name w:val="WW-Absatz-Standardschriftart11111111111111111111111111111111111111"/>
    <w:rsid w:val="009E4DD9"/>
  </w:style>
  <w:style w:type="character" w:customStyle="1" w:styleId="WW-Absatz-Standardschriftart111111111111111111111111111111111111111">
    <w:name w:val="WW-Absatz-Standardschriftart111111111111111111111111111111111111111"/>
    <w:rsid w:val="009E4DD9"/>
  </w:style>
  <w:style w:type="character" w:customStyle="1" w:styleId="WW8Num2z1">
    <w:name w:val="WW8Num2z1"/>
    <w:rsid w:val="009E4DD9"/>
    <w:rPr>
      <w:rFonts w:ascii="Courier New" w:hAnsi="Courier New"/>
    </w:rPr>
  </w:style>
  <w:style w:type="character" w:customStyle="1" w:styleId="WW8Num2z2">
    <w:name w:val="WW8Num2z2"/>
    <w:rsid w:val="009E4DD9"/>
    <w:rPr>
      <w:rFonts w:ascii="Wingdings" w:hAnsi="Wingdings"/>
    </w:rPr>
  </w:style>
  <w:style w:type="character" w:customStyle="1" w:styleId="WW8Num2z3">
    <w:name w:val="WW8Num2z3"/>
    <w:rsid w:val="009E4DD9"/>
    <w:rPr>
      <w:rFonts w:ascii="Symbol" w:hAnsi="Symbol"/>
    </w:rPr>
  </w:style>
  <w:style w:type="character" w:customStyle="1" w:styleId="afb">
    <w:name w:val="???????? ????? ??????"/>
    <w:rsid w:val="009E4DD9"/>
  </w:style>
  <w:style w:type="character" w:customStyle="1" w:styleId="afc">
    <w:name w:val="??????? ??????"/>
    <w:rsid w:val="009E4DD9"/>
    <w:rPr>
      <w:rFonts w:ascii="StarSymbol" w:eastAsia="StarSymbol" w:hAnsi="StarSymbol"/>
      <w:sz w:val="18"/>
    </w:rPr>
  </w:style>
  <w:style w:type="character" w:customStyle="1" w:styleId="afd">
    <w:name w:val="?????? ??????"/>
    <w:rsid w:val="009E4DD9"/>
    <w:rPr>
      <w:sz w:val="20"/>
      <w:vertAlign w:val="superscript"/>
    </w:rPr>
  </w:style>
  <w:style w:type="character" w:customStyle="1" w:styleId="afe">
    <w:name w:val="???????? ????? ????"/>
    <w:rsid w:val="009E4DD9"/>
    <w:rPr>
      <w:rFonts w:ascii="Arial" w:hAnsi="Arial"/>
      <w:sz w:val="22"/>
      <w:lang w:val="ru-RU"/>
    </w:rPr>
  </w:style>
  <w:style w:type="character" w:customStyle="1" w:styleId="aff">
    <w:name w:val="Символ сноски"/>
    <w:rsid w:val="009E4DD9"/>
  </w:style>
  <w:style w:type="character" w:customStyle="1" w:styleId="14">
    <w:name w:val="Знак сноски1"/>
    <w:rsid w:val="009E4DD9"/>
    <w:rPr>
      <w:vertAlign w:val="superscript"/>
    </w:rPr>
  </w:style>
  <w:style w:type="character" w:customStyle="1" w:styleId="aff0">
    <w:name w:val="Символы концевой сноски"/>
    <w:rsid w:val="009E4DD9"/>
    <w:rPr>
      <w:vertAlign w:val="superscript"/>
    </w:rPr>
  </w:style>
  <w:style w:type="character" w:customStyle="1" w:styleId="WW-">
    <w:name w:val="WW-Символы концевой сноски"/>
    <w:rsid w:val="009E4DD9"/>
  </w:style>
  <w:style w:type="character" w:customStyle="1" w:styleId="15">
    <w:name w:val="Знак концевой сноски1"/>
    <w:rsid w:val="009E4DD9"/>
    <w:rPr>
      <w:vertAlign w:val="superscript"/>
    </w:rPr>
  </w:style>
  <w:style w:type="character" w:customStyle="1" w:styleId="aff1">
    <w:name w:val="Маркеры списка"/>
    <w:rsid w:val="009E4DD9"/>
    <w:rPr>
      <w:rFonts w:ascii="StarSymbol" w:eastAsia="StarSymbol" w:hAnsi="StarSymbol" w:cs="StarSymbol"/>
      <w:sz w:val="18"/>
      <w:szCs w:val="18"/>
    </w:rPr>
  </w:style>
  <w:style w:type="character" w:customStyle="1" w:styleId="aff2">
    <w:name w:val="Символ нумерации"/>
    <w:rsid w:val="009E4DD9"/>
  </w:style>
  <w:style w:type="character" w:customStyle="1" w:styleId="FontStyle156">
    <w:name w:val="Font Style156"/>
    <w:rsid w:val="009E4DD9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Знак2"/>
    <w:rsid w:val="009E4DD9"/>
    <w:rPr>
      <w:sz w:val="28"/>
    </w:rPr>
  </w:style>
  <w:style w:type="character" w:customStyle="1" w:styleId="16">
    <w:name w:val="Основной текст с отступом Знак1"/>
    <w:rsid w:val="009E4DD9"/>
  </w:style>
  <w:style w:type="character" w:customStyle="1" w:styleId="17">
    <w:name w:val="Нижний колонтитул Знак1"/>
    <w:rsid w:val="009E4DD9"/>
    <w:rPr>
      <w:sz w:val="28"/>
    </w:rPr>
  </w:style>
  <w:style w:type="character" w:customStyle="1" w:styleId="aff3">
    <w:name w:val="Подзаголовок Знак"/>
    <w:rsid w:val="009E4DD9"/>
    <w:rPr>
      <w:rFonts w:ascii="Arial" w:hAnsi="Arial" w:cs="Arial"/>
      <w:sz w:val="24"/>
      <w:szCs w:val="24"/>
    </w:rPr>
  </w:style>
  <w:style w:type="character" w:customStyle="1" w:styleId="aff4">
    <w:name w:val="Название Знак"/>
    <w:rsid w:val="009E4DD9"/>
    <w:rPr>
      <w:b/>
      <w:sz w:val="24"/>
    </w:rPr>
  </w:style>
  <w:style w:type="character" w:customStyle="1" w:styleId="WW8Num3z0">
    <w:name w:val="WW8Num3z0"/>
    <w:rsid w:val="009E4DD9"/>
    <w:rPr>
      <w:rFonts w:ascii="Wingdings" w:hAnsi="Wingdings"/>
    </w:rPr>
  </w:style>
  <w:style w:type="character" w:customStyle="1" w:styleId="WW8Num4z0">
    <w:name w:val="WW8Num4z0"/>
    <w:rsid w:val="009E4DD9"/>
    <w:rPr>
      <w:rFonts w:ascii="Wingdings" w:hAnsi="Wingdings"/>
    </w:rPr>
  </w:style>
  <w:style w:type="character" w:customStyle="1" w:styleId="WW8Num3z1">
    <w:name w:val="WW8Num3z1"/>
    <w:rsid w:val="009E4DD9"/>
    <w:rPr>
      <w:rFonts w:ascii="Courier New" w:hAnsi="Courier New" w:cs="Courier New"/>
    </w:rPr>
  </w:style>
  <w:style w:type="character" w:customStyle="1" w:styleId="WW8Num3z3">
    <w:name w:val="WW8Num3z3"/>
    <w:rsid w:val="009E4DD9"/>
    <w:rPr>
      <w:rFonts w:ascii="Symbol" w:hAnsi="Symbol"/>
    </w:rPr>
  </w:style>
  <w:style w:type="character" w:customStyle="1" w:styleId="WW8Num5z1">
    <w:name w:val="WW8Num5z1"/>
    <w:rsid w:val="009E4DD9"/>
    <w:rPr>
      <w:rFonts w:ascii="Courier New" w:hAnsi="Courier New" w:cs="Courier New"/>
    </w:rPr>
  </w:style>
  <w:style w:type="character" w:customStyle="1" w:styleId="WW8Num5z3">
    <w:name w:val="WW8Num5z3"/>
    <w:rsid w:val="009E4DD9"/>
    <w:rPr>
      <w:rFonts w:ascii="Symbol" w:hAnsi="Symbol"/>
    </w:rPr>
  </w:style>
  <w:style w:type="character" w:customStyle="1" w:styleId="WW8Num7z1">
    <w:name w:val="WW8Num7z1"/>
    <w:rsid w:val="009E4DD9"/>
    <w:rPr>
      <w:rFonts w:ascii="Courier New" w:hAnsi="Courier New" w:cs="Courier New"/>
    </w:rPr>
  </w:style>
  <w:style w:type="character" w:customStyle="1" w:styleId="WW8Num7z2">
    <w:name w:val="WW8Num7z2"/>
    <w:rsid w:val="009E4DD9"/>
    <w:rPr>
      <w:rFonts w:ascii="Wingdings" w:hAnsi="Wingdings"/>
    </w:rPr>
  </w:style>
  <w:style w:type="character" w:customStyle="1" w:styleId="WW8Num8z1">
    <w:name w:val="WW8Num8z1"/>
    <w:rsid w:val="009E4DD9"/>
    <w:rPr>
      <w:rFonts w:ascii="Courier New" w:hAnsi="Courier New" w:cs="Courier New"/>
    </w:rPr>
  </w:style>
  <w:style w:type="character" w:customStyle="1" w:styleId="WW8Num8z3">
    <w:name w:val="WW8Num8z3"/>
    <w:rsid w:val="009E4DD9"/>
    <w:rPr>
      <w:rFonts w:ascii="Symbol" w:hAnsi="Symbol"/>
    </w:rPr>
  </w:style>
  <w:style w:type="character" w:customStyle="1" w:styleId="18">
    <w:name w:val="Основной текст Знак1"/>
    <w:rsid w:val="009E4DD9"/>
    <w:rPr>
      <w:rFonts w:ascii="Arial" w:hAnsi="Arial"/>
      <w:sz w:val="22"/>
      <w:szCs w:val="22"/>
      <w:lang w:val="ru-RU" w:eastAsia="ar-SA" w:bidi="ar-SA"/>
    </w:rPr>
  </w:style>
  <w:style w:type="character" w:customStyle="1" w:styleId="71">
    <w:name w:val="Основной шрифт абзаца7"/>
    <w:rsid w:val="009E4DD9"/>
  </w:style>
  <w:style w:type="character" w:customStyle="1" w:styleId="WW-Absatz-Standardschriftart1111111111111111111111111111111111111111">
    <w:name w:val="WW-Absatz-Standardschriftart1111111111111111111111111111111111111111"/>
    <w:rsid w:val="009E4DD9"/>
  </w:style>
  <w:style w:type="character" w:customStyle="1" w:styleId="19">
    <w:name w:val="Название Знак1"/>
    <w:rsid w:val="009E4DD9"/>
    <w:rPr>
      <w:b/>
      <w:sz w:val="24"/>
    </w:rPr>
  </w:style>
  <w:style w:type="character" w:customStyle="1" w:styleId="1a">
    <w:name w:val="Подзаголовок Знак1"/>
    <w:rsid w:val="009E4DD9"/>
    <w:rPr>
      <w:rFonts w:ascii="Arial" w:hAnsi="Arial" w:cs="Arial"/>
      <w:sz w:val="24"/>
      <w:szCs w:val="24"/>
    </w:rPr>
  </w:style>
  <w:style w:type="character" w:customStyle="1" w:styleId="HTML">
    <w:name w:val="Стандартный HTML Знак"/>
    <w:rsid w:val="009E4DD9"/>
    <w:rPr>
      <w:rFonts w:ascii="Courier New" w:eastAsia="Calibri" w:hAnsi="Courier New" w:cs="Courier New"/>
      <w:sz w:val="22"/>
      <w:szCs w:val="22"/>
    </w:rPr>
  </w:style>
  <w:style w:type="paragraph" w:customStyle="1" w:styleId="1b">
    <w:name w:val="Заголовок1"/>
    <w:basedOn w:val="a"/>
    <w:next w:val="a8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rFonts w:eastAsia="Lucida Sans Unicode" w:cs="Tahoma"/>
      <w:sz w:val="28"/>
      <w:szCs w:val="28"/>
      <w:lang w:eastAsia="ar-SA"/>
    </w:rPr>
  </w:style>
  <w:style w:type="paragraph" w:styleId="aff5">
    <w:name w:val="List"/>
    <w:basedOn w:val="a8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Times New Roman" w:hAnsi="Times New Roman"/>
      <w:color w:val="auto"/>
      <w:kern w:val="0"/>
      <w:sz w:val="28"/>
      <w:szCs w:val="20"/>
    </w:rPr>
  </w:style>
  <w:style w:type="paragraph" w:customStyle="1" w:styleId="92">
    <w:name w:val="Название9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93">
    <w:name w:val="Указатель9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82">
    <w:name w:val="Название8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83">
    <w:name w:val="Указатель8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72">
    <w:name w:val="Название7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73">
    <w:name w:val="Указатель7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62">
    <w:name w:val="Название6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52">
    <w:name w:val="Название5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42">
    <w:name w:val="Название4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34">
    <w:name w:val="Название3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23">
    <w:name w:val="Название2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1c">
    <w:name w:val="Название1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aff6">
    <w:name w:val="?????????"/>
    <w:basedOn w:val="a"/>
    <w:next w:val="a8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sz w:val="28"/>
      <w:lang w:eastAsia="ar-SA"/>
    </w:rPr>
  </w:style>
  <w:style w:type="paragraph" w:customStyle="1" w:styleId="aff7">
    <w:name w:val="????????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/>
      <w:i/>
      <w:sz w:val="24"/>
      <w:lang w:eastAsia="ar-SA"/>
    </w:rPr>
  </w:style>
  <w:style w:type="paragraph" w:customStyle="1" w:styleId="WW-0">
    <w:name w:val="WW-?????????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sz w:val="28"/>
      <w:lang w:eastAsia="ar-SA"/>
    </w:rPr>
  </w:style>
  <w:style w:type="character" w:customStyle="1" w:styleId="25">
    <w:name w:val="Основной текст с отступом Знак2"/>
    <w:rsid w:val="009E4DD9"/>
    <w:rPr>
      <w:rFonts w:ascii="Times New Roman" w:eastAsia="Times New Roman" w:hAnsi="Times New Roman"/>
      <w:lang w:eastAsia="ar-SA"/>
    </w:rPr>
  </w:style>
  <w:style w:type="character" w:customStyle="1" w:styleId="26">
    <w:name w:val="Нижний колонтитул Знак2"/>
    <w:rsid w:val="009E4DD9"/>
    <w:rPr>
      <w:rFonts w:ascii="Times New Roman" w:eastAsia="Times New Roman" w:hAnsi="Times New Roman"/>
      <w:sz w:val="28"/>
      <w:lang w:eastAsia="ar-SA"/>
    </w:rPr>
  </w:style>
  <w:style w:type="paragraph" w:customStyle="1" w:styleId="aff8">
    <w:name w:val="?????????? ??????"/>
    <w:basedOn w:val="a8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Times New Roman" w:hAnsi="Times New Roman"/>
      <w:color w:val="auto"/>
      <w:kern w:val="0"/>
      <w:sz w:val="28"/>
      <w:szCs w:val="20"/>
    </w:rPr>
  </w:style>
  <w:style w:type="paragraph" w:customStyle="1" w:styleId="aff9">
    <w:name w:val="???????"/>
    <w:basedOn w:val="a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lang w:eastAsia="ar-SA"/>
    </w:rPr>
  </w:style>
  <w:style w:type="paragraph" w:customStyle="1" w:styleId="36">
    <w:name w:val="???????? ????? 3"/>
    <w:basedOn w:val="a"/>
    <w:rsid w:val="009E4DD9"/>
    <w:pPr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rFonts w:ascii="Times New Roman" w:hAnsi="Times New Roman"/>
      <w:sz w:val="16"/>
      <w:lang w:eastAsia="ar-SA"/>
    </w:rPr>
  </w:style>
  <w:style w:type="paragraph" w:customStyle="1" w:styleId="1e">
    <w:name w:val="Обычный1"/>
    <w:rsid w:val="009E4DD9"/>
    <w:pPr>
      <w:suppressAutoHyphens/>
      <w:overflowPunct w:val="0"/>
      <w:autoSpaceDE w:val="0"/>
      <w:textAlignment w:val="baseline"/>
    </w:pPr>
    <w:rPr>
      <w:rFonts w:ascii="MS Sans Serif" w:eastAsia="Arial" w:hAnsi="MS Sans Serif"/>
      <w:lang w:val="en-US" w:eastAsia="ar-SA"/>
    </w:rPr>
  </w:style>
  <w:style w:type="paragraph" w:customStyle="1" w:styleId="27">
    <w:name w:val="???????? ????? 2"/>
    <w:basedOn w:val="a"/>
    <w:rsid w:val="009E4DD9"/>
    <w:pPr>
      <w:suppressAutoHyphens/>
      <w:overflowPunct w:val="0"/>
      <w:autoSpaceDN/>
      <w:adjustRightInd/>
      <w:spacing w:after="120" w:line="480" w:lineRule="auto"/>
      <w:ind w:firstLine="0"/>
      <w:jc w:val="left"/>
      <w:textAlignment w:val="baseline"/>
    </w:pPr>
    <w:rPr>
      <w:rFonts w:ascii="Times New Roman" w:hAnsi="Times New Roman"/>
      <w:lang w:eastAsia="ar-SA"/>
    </w:rPr>
  </w:style>
  <w:style w:type="paragraph" w:customStyle="1" w:styleId="xl24">
    <w:name w:val="xl24"/>
    <w:basedOn w:val="a"/>
    <w:rsid w:val="009E4DD9"/>
    <w:pPr>
      <w:widowControl/>
      <w:suppressAutoHyphens/>
      <w:overflowPunct w:val="0"/>
      <w:autoSpaceDN/>
      <w:adjustRightInd/>
      <w:spacing w:before="280" w:after="280"/>
      <w:ind w:firstLine="0"/>
      <w:jc w:val="center"/>
      <w:textAlignment w:val="baseline"/>
    </w:pPr>
    <w:rPr>
      <w:rFonts w:ascii="Times New Roman" w:hAnsi="Times New Roman"/>
      <w:sz w:val="24"/>
      <w:lang w:eastAsia="ar-SA"/>
    </w:rPr>
  </w:style>
  <w:style w:type="paragraph" w:customStyle="1" w:styleId="111">
    <w:name w:val="Заголовок 11"/>
    <w:basedOn w:val="1e"/>
    <w:next w:val="1e"/>
    <w:rsid w:val="009E4DD9"/>
    <w:pPr>
      <w:keepNext/>
      <w:widowControl w:val="0"/>
      <w:spacing w:line="360" w:lineRule="auto"/>
      <w:jc w:val="center"/>
    </w:pPr>
    <w:rPr>
      <w:rFonts w:ascii="Times New Roman" w:hAnsi="Times New Roman"/>
      <w:b/>
      <w:color w:val="000000"/>
      <w:sz w:val="36"/>
      <w:lang w:val="ru-RU"/>
    </w:rPr>
  </w:style>
  <w:style w:type="paragraph" w:customStyle="1" w:styleId="210">
    <w:name w:val="Основной текст 21"/>
    <w:basedOn w:val="1e"/>
    <w:rsid w:val="009E4DD9"/>
    <w:rPr>
      <w:rFonts w:ascii="Times New Roman" w:hAnsi="Times New Roman"/>
      <w:sz w:val="22"/>
      <w:lang w:val="ru-RU"/>
    </w:rPr>
  </w:style>
  <w:style w:type="paragraph" w:customStyle="1" w:styleId="FR2">
    <w:name w:val="FR2"/>
    <w:rsid w:val="009E4DD9"/>
    <w:pPr>
      <w:widowControl w:val="0"/>
      <w:suppressAutoHyphens/>
      <w:overflowPunct w:val="0"/>
      <w:autoSpaceDE w:val="0"/>
      <w:spacing w:before="120"/>
      <w:ind w:left="560"/>
      <w:textAlignment w:val="baseline"/>
    </w:pPr>
    <w:rPr>
      <w:rFonts w:eastAsia="Arial"/>
      <w:sz w:val="18"/>
      <w:lang w:eastAsia="ar-SA"/>
    </w:rPr>
  </w:style>
  <w:style w:type="paragraph" w:customStyle="1" w:styleId="affa">
    <w:name w:val="??????? (???)"/>
    <w:basedOn w:val="a"/>
    <w:rsid w:val="009E4DD9"/>
    <w:pPr>
      <w:widowControl/>
      <w:suppressAutoHyphens/>
      <w:overflowPunct w:val="0"/>
      <w:autoSpaceDN/>
      <w:adjustRightInd/>
      <w:spacing w:before="45" w:after="280"/>
      <w:ind w:firstLine="0"/>
      <w:jc w:val="left"/>
      <w:textAlignment w:val="baseline"/>
    </w:pPr>
    <w:rPr>
      <w:rFonts w:ascii="Times New Roman" w:hAnsi="Times New Roman"/>
      <w:sz w:val="24"/>
      <w:lang w:eastAsia="ar-SA"/>
    </w:rPr>
  </w:style>
  <w:style w:type="character" w:customStyle="1" w:styleId="1f">
    <w:name w:val="Верхний колонтитул Знак1"/>
    <w:rsid w:val="009E4DD9"/>
    <w:rPr>
      <w:rFonts w:ascii="Times New Roman" w:eastAsia="Times New Roman" w:hAnsi="Times New Roman"/>
      <w:sz w:val="24"/>
      <w:lang w:eastAsia="ar-SA"/>
    </w:rPr>
  </w:style>
  <w:style w:type="paragraph" w:styleId="affb">
    <w:name w:val="Title"/>
    <w:basedOn w:val="a"/>
    <w:next w:val="affc"/>
    <w:link w:val="affd"/>
    <w:qFormat/>
    <w:locked/>
    <w:rsid w:val="009E4DD9"/>
    <w:pPr>
      <w:widowControl/>
      <w:suppressAutoHyphens/>
      <w:overflowPunct w:val="0"/>
      <w:autoSpaceDN/>
      <w:adjustRightInd/>
      <w:ind w:firstLine="0"/>
      <w:jc w:val="center"/>
      <w:textAlignment w:val="baseline"/>
    </w:pPr>
    <w:rPr>
      <w:rFonts w:ascii="Times New Roman" w:hAnsi="Times New Roman"/>
      <w:b/>
      <w:sz w:val="24"/>
      <w:lang w:eastAsia="ar-SA"/>
    </w:rPr>
  </w:style>
  <w:style w:type="paragraph" w:styleId="affc">
    <w:name w:val="Subtitle"/>
    <w:basedOn w:val="a"/>
    <w:next w:val="a8"/>
    <w:link w:val="28"/>
    <w:qFormat/>
    <w:locked/>
    <w:rsid w:val="009E4DD9"/>
    <w:pPr>
      <w:widowControl/>
      <w:suppressAutoHyphens/>
      <w:overflowPunct w:val="0"/>
      <w:autoSpaceDN/>
      <w:adjustRightInd/>
      <w:spacing w:after="60"/>
      <w:ind w:firstLine="0"/>
      <w:jc w:val="center"/>
      <w:textAlignment w:val="baseline"/>
    </w:pPr>
    <w:rPr>
      <w:rFonts w:cs="Arial"/>
      <w:sz w:val="24"/>
      <w:szCs w:val="24"/>
      <w:lang w:eastAsia="ar-SA"/>
    </w:rPr>
  </w:style>
  <w:style w:type="character" w:customStyle="1" w:styleId="28">
    <w:name w:val="Подзаголовок Знак2"/>
    <w:basedOn w:val="a0"/>
    <w:link w:val="affc"/>
    <w:rsid w:val="009E4DD9"/>
    <w:rPr>
      <w:rFonts w:ascii="Arial" w:hAnsi="Arial" w:cs="Arial"/>
      <w:sz w:val="24"/>
      <w:szCs w:val="24"/>
      <w:lang w:eastAsia="ar-SA"/>
    </w:rPr>
  </w:style>
  <w:style w:type="character" w:customStyle="1" w:styleId="affd">
    <w:name w:val="Заголовок Знак"/>
    <w:basedOn w:val="a0"/>
    <w:link w:val="affb"/>
    <w:rsid w:val="009E4DD9"/>
    <w:rPr>
      <w:b/>
      <w:sz w:val="24"/>
      <w:lang w:eastAsia="ar-SA"/>
    </w:rPr>
  </w:style>
  <w:style w:type="paragraph" w:customStyle="1" w:styleId="affe">
    <w:name w:val="Содержимое таблицы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sz w:val="28"/>
      <w:lang w:eastAsia="ar-SA"/>
    </w:rPr>
  </w:style>
  <w:style w:type="paragraph" w:customStyle="1" w:styleId="afff">
    <w:name w:val="Заголовок таблицы"/>
    <w:basedOn w:val="affe"/>
    <w:rsid w:val="009E4DD9"/>
    <w:pPr>
      <w:jc w:val="center"/>
    </w:pPr>
    <w:rPr>
      <w:b/>
      <w:bCs/>
    </w:rPr>
  </w:style>
  <w:style w:type="paragraph" w:customStyle="1" w:styleId="afff0">
    <w:name w:val="Содержимое врезки"/>
    <w:basedOn w:val="a8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Times New Roman" w:hAnsi="Times New Roman"/>
      <w:color w:val="auto"/>
      <w:kern w:val="0"/>
      <w:sz w:val="28"/>
      <w:szCs w:val="20"/>
    </w:rPr>
  </w:style>
  <w:style w:type="paragraph" w:customStyle="1" w:styleId="211">
    <w:name w:val="Основной текст с отступом 21"/>
    <w:basedOn w:val="a"/>
    <w:rsid w:val="009E4DD9"/>
    <w:pPr>
      <w:widowControl/>
      <w:suppressAutoHyphens/>
      <w:overflowPunct w:val="0"/>
      <w:autoSpaceDN/>
      <w:adjustRightInd/>
      <w:ind w:firstLine="360"/>
      <w:jc w:val="left"/>
      <w:textAlignment w:val="baseline"/>
    </w:pPr>
    <w:rPr>
      <w:sz w:val="22"/>
      <w:lang w:eastAsia="ar-SA"/>
    </w:rPr>
  </w:style>
  <w:style w:type="paragraph" w:customStyle="1" w:styleId="310">
    <w:name w:val="Основной текст с отступом 31"/>
    <w:basedOn w:val="a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rFonts w:ascii="Times New Roman" w:hAnsi="Times New Roman"/>
      <w:sz w:val="16"/>
      <w:szCs w:val="16"/>
      <w:lang w:eastAsia="ar-SA"/>
    </w:rPr>
  </w:style>
  <w:style w:type="paragraph" w:customStyle="1" w:styleId="afff1">
    <w:name w:val="Таблица"/>
    <w:basedOn w:val="a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lang w:eastAsia="ar-SA"/>
    </w:rPr>
  </w:style>
  <w:style w:type="paragraph" w:customStyle="1" w:styleId="311">
    <w:name w:val="Основной текст 31"/>
    <w:basedOn w:val="a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rFonts w:ascii="Times New Roman" w:hAnsi="Times New Roman"/>
      <w:sz w:val="16"/>
      <w:szCs w:val="16"/>
      <w:lang w:eastAsia="ar-SA"/>
    </w:rPr>
  </w:style>
  <w:style w:type="paragraph" w:customStyle="1" w:styleId="1f0">
    <w:name w:val="Текст1"/>
    <w:basedOn w:val="a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Courier New" w:hAnsi="Courier New"/>
      <w:sz w:val="28"/>
      <w:lang w:eastAsia="ar-SA"/>
    </w:rPr>
  </w:style>
  <w:style w:type="paragraph" w:customStyle="1" w:styleId="Style137">
    <w:name w:val="Style137"/>
    <w:basedOn w:val="a"/>
    <w:rsid w:val="009E4DD9"/>
    <w:pPr>
      <w:autoSpaceDN/>
      <w:adjustRightInd/>
      <w:spacing w:line="259" w:lineRule="exact"/>
      <w:ind w:firstLine="336"/>
    </w:pPr>
    <w:rPr>
      <w:rFonts w:cs="Arial"/>
      <w:sz w:val="24"/>
      <w:szCs w:val="24"/>
      <w:lang w:eastAsia="ar-SA"/>
    </w:rPr>
  </w:style>
  <w:style w:type="paragraph" w:customStyle="1" w:styleId="Style9">
    <w:name w:val="Style9"/>
    <w:basedOn w:val="a"/>
    <w:rsid w:val="009E4DD9"/>
    <w:pPr>
      <w:autoSpaceDN/>
      <w:adjustRightInd/>
      <w:spacing w:line="448" w:lineRule="exact"/>
      <w:ind w:firstLine="533"/>
    </w:pPr>
    <w:rPr>
      <w:rFonts w:cs="Arial"/>
      <w:sz w:val="24"/>
      <w:szCs w:val="24"/>
      <w:lang w:eastAsia="ar-SA"/>
    </w:rPr>
  </w:style>
  <w:style w:type="paragraph" w:customStyle="1" w:styleId="1f1">
    <w:name w:val="Обычный1"/>
    <w:rsid w:val="009E4DD9"/>
    <w:pPr>
      <w:suppressAutoHyphens/>
      <w:overflowPunct w:val="0"/>
      <w:autoSpaceDE w:val="0"/>
      <w:textAlignment w:val="baseline"/>
    </w:pPr>
    <w:rPr>
      <w:rFonts w:ascii="MS Sans Serif" w:eastAsia="Arial" w:hAnsi="MS Sans Serif"/>
      <w:lang w:val="en-US" w:eastAsia="ar-SA"/>
    </w:rPr>
  </w:style>
  <w:style w:type="paragraph" w:customStyle="1" w:styleId="112">
    <w:name w:val="Заголовок 11"/>
    <w:basedOn w:val="1f1"/>
    <w:next w:val="1f1"/>
    <w:rsid w:val="009E4DD9"/>
    <w:pPr>
      <w:keepNext/>
      <w:widowControl w:val="0"/>
      <w:spacing w:line="360" w:lineRule="auto"/>
      <w:jc w:val="center"/>
    </w:pPr>
    <w:rPr>
      <w:rFonts w:ascii="Times New Roman" w:hAnsi="Times New Roman"/>
      <w:b/>
      <w:color w:val="000000"/>
      <w:sz w:val="36"/>
      <w:lang w:val="ru-RU"/>
    </w:rPr>
  </w:style>
  <w:style w:type="paragraph" w:customStyle="1" w:styleId="212">
    <w:name w:val="Основной текст 21"/>
    <w:basedOn w:val="a"/>
    <w:rsid w:val="009E4DD9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rsid w:val="009E4DD9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basedOn w:val="a0"/>
    <w:link w:val="HTML0"/>
    <w:rsid w:val="009E4DD9"/>
    <w:rPr>
      <w:rFonts w:ascii="Courier New" w:eastAsia="Calibri" w:hAnsi="Courier New" w:cs="Courier New"/>
      <w:sz w:val="22"/>
      <w:szCs w:val="22"/>
      <w:lang w:eastAsia="ar-SA"/>
    </w:rPr>
  </w:style>
  <w:style w:type="paragraph" w:customStyle="1" w:styleId="111111111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"/>
    <w:rsid w:val="009E4DD9"/>
    <w:pPr>
      <w:widowControl/>
      <w:autoSpaceDE/>
      <w:autoSpaceDN/>
      <w:adjustRightInd/>
      <w:snapToGrid w:val="0"/>
      <w:ind w:right="-2" w:firstLine="0"/>
    </w:pPr>
    <w:rPr>
      <w:rFonts w:ascii="Times New Roman" w:hAnsi="Times New Roman"/>
      <w:sz w:val="28"/>
      <w:lang w:eastAsia="ar-SA"/>
    </w:rPr>
  </w:style>
  <w:style w:type="character" w:customStyle="1" w:styleId="1f2">
    <w:name w:val="Текст выноски Знак1"/>
    <w:rsid w:val="009E4DD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20">
    <w:name w:val="Основной текст с отступом 32"/>
    <w:basedOn w:val="a"/>
    <w:rsid w:val="009E4DD9"/>
    <w:pPr>
      <w:widowControl/>
      <w:suppressAutoHyphens/>
      <w:overflowPunct w:val="0"/>
      <w:autoSpaceDN/>
      <w:adjustRightInd/>
      <w:spacing w:line="360" w:lineRule="auto"/>
      <w:ind w:firstLine="567"/>
      <w:textAlignment w:val="baseline"/>
    </w:pPr>
    <w:rPr>
      <w:rFonts w:ascii="Times New Roman" w:hAnsi="Times New Roman"/>
      <w:sz w:val="24"/>
      <w:lang w:eastAsia="ar-SA"/>
    </w:rPr>
  </w:style>
  <w:style w:type="paragraph" w:styleId="29">
    <w:name w:val="Body Text Indent 2"/>
    <w:basedOn w:val="a"/>
    <w:link w:val="2a"/>
    <w:rsid w:val="009E4DD9"/>
    <w:pPr>
      <w:widowControl/>
      <w:suppressAutoHyphens/>
      <w:overflowPunct w:val="0"/>
      <w:autoSpaceDN/>
      <w:adjustRightInd/>
      <w:spacing w:after="120" w:line="480" w:lineRule="auto"/>
      <w:ind w:left="283" w:firstLine="0"/>
      <w:jc w:val="left"/>
      <w:textAlignment w:val="baseline"/>
    </w:pPr>
    <w:rPr>
      <w:rFonts w:ascii="Times New Roman" w:hAnsi="Times New Roman"/>
      <w:sz w:val="28"/>
      <w:lang w:eastAsia="ar-SA"/>
    </w:rPr>
  </w:style>
  <w:style w:type="character" w:customStyle="1" w:styleId="2a">
    <w:name w:val="Основной текст с отступом 2 Знак"/>
    <w:basedOn w:val="a0"/>
    <w:link w:val="29"/>
    <w:rsid w:val="009E4DD9"/>
    <w:rPr>
      <w:sz w:val="28"/>
      <w:lang w:eastAsia="ar-SA"/>
    </w:rPr>
  </w:style>
  <w:style w:type="character" w:customStyle="1" w:styleId="editsection">
    <w:name w:val="editsection"/>
    <w:rsid w:val="009E4DD9"/>
  </w:style>
  <w:style w:type="character" w:customStyle="1" w:styleId="mw-headline">
    <w:name w:val="mw-headline"/>
    <w:rsid w:val="009E4DD9"/>
  </w:style>
  <w:style w:type="character" w:customStyle="1" w:styleId="text">
    <w:name w:val="text"/>
    <w:rsid w:val="009E4DD9"/>
  </w:style>
  <w:style w:type="paragraph" w:customStyle="1" w:styleId="formattext">
    <w:name w:val="formattext"/>
    <w:rsid w:val="009E4DD9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ConsTitle">
    <w:name w:val="ConsTitle"/>
    <w:rsid w:val="009E4D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9E4DD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f3">
    <w:name w:val="Знак1 Знак Знак Знак Знак Знак Знак"/>
    <w:basedOn w:val="a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WW8Num15z1">
    <w:name w:val="WW8Num15z1"/>
    <w:rsid w:val="009E4DD9"/>
    <w:rPr>
      <w:rFonts w:ascii="Courier New" w:hAnsi="Courier New"/>
    </w:rPr>
  </w:style>
  <w:style w:type="character" w:customStyle="1" w:styleId="37">
    <w:name w:val="Знак3 Знак Знак"/>
    <w:rsid w:val="009E4DD9"/>
    <w:rPr>
      <w:color w:val="000000"/>
      <w:spacing w:val="-2"/>
      <w:sz w:val="24"/>
      <w:szCs w:val="24"/>
      <w:lang w:val="ru-RU" w:eastAsia="ar-SA" w:bidi="ar-SA"/>
    </w:rPr>
  </w:style>
  <w:style w:type="paragraph" w:customStyle="1" w:styleId="BodyText21">
    <w:name w:val="Body Text 21"/>
    <w:basedOn w:val="a"/>
    <w:rsid w:val="009E4DD9"/>
    <w:pPr>
      <w:widowControl/>
      <w:autoSpaceDE/>
      <w:autoSpaceDN/>
      <w:adjustRightInd/>
      <w:ind w:firstLine="0"/>
    </w:pPr>
    <w:rPr>
      <w:rFonts w:ascii="Times New Roman" w:hAnsi="Times New Roman"/>
      <w:sz w:val="24"/>
    </w:rPr>
  </w:style>
  <w:style w:type="paragraph" w:styleId="38">
    <w:name w:val="Body Text 3"/>
    <w:basedOn w:val="a"/>
    <w:link w:val="39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rFonts w:ascii="Times New Roman" w:hAnsi="Times New Roman"/>
      <w:sz w:val="16"/>
      <w:szCs w:val="16"/>
      <w:lang w:eastAsia="ar-SA"/>
    </w:rPr>
  </w:style>
  <w:style w:type="character" w:customStyle="1" w:styleId="39">
    <w:name w:val="Основной текст 3 Знак"/>
    <w:basedOn w:val="a0"/>
    <w:link w:val="38"/>
    <w:rsid w:val="009E4DD9"/>
    <w:rPr>
      <w:sz w:val="16"/>
      <w:szCs w:val="16"/>
      <w:lang w:eastAsia="ar-SA"/>
    </w:rPr>
  </w:style>
  <w:style w:type="paragraph" w:customStyle="1" w:styleId="Normal1">
    <w:name w:val="Normal1"/>
    <w:rsid w:val="009E4DD9"/>
    <w:rPr>
      <w:sz w:val="24"/>
    </w:rPr>
  </w:style>
  <w:style w:type="paragraph" w:customStyle="1" w:styleId="2b">
    <w:name w:val="Стиль2"/>
    <w:rsid w:val="009E4DD9"/>
    <w:pPr>
      <w:jc w:val="center"/>
    </w:pPr>
    <w:rPr>
      <w:b/>
      <w:sz w:val="28"/>
      <w:szCs w:val="28"/>
    </w:rPr>
  </w:style>
  <w:style w:type="character" w:styleId="afff2">
    <w:name w:val="FollowedHyperlink"/>
    <w:rsid w:val="009E4DD9"/>
    <w:rPr>
      <w:color w:val="800080"/>
      <w:u w:val="single"/>
    </w:rPr>
  </w:style>
  <w:style w:type="paragraph" w:customStyle="1" w:styleId="1f4">
    <w:name w:val="Знак Знак Знак Знак Знак Знак1 Знак"/>
    <w:basedOn w:val="a"/>
    <w:rsid w:val="009E4D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character" w:customStyle="1" w:styleId="WW8Num1z0">
    <w:name w:val="WW8Num1z0"/>
    <w:rsid w:val="009E4DD9"/>
    <w:rPr>
      <w:rFonts w:ascii="Symbol" w:hAnsi="Symbol"/>
    </w:rPr>
  </w:style>
  <w:style w:type="character" w:customStyle="1" w:styleId="WW8Num3z2">
    <w:name w:val="WW8Num3z2"/>
    <w:rsid w:val="009E4DD9"/>
    <w:rPr>
      <w:rFonts w:ascii="Wingdings" w:hAnsi="Wingdings"/>
    </w:rPr>
  </w:style>
  <w:style w:type="character" w:customStyle="1" w:styleId="WW8Num3z4">
    <w:name w:val="WW8Num3z4"/>
    <w:rsid w:val="009E4DD9"/>
    <w:rPr>
      <w:rFonts w:ascii="Courier New" w:hAnsi="Courier New" w:cs="Courier New"/>
    </w:rPr>
  </w:style>
  <w:style w:type="character" w:customStyle="1" w:styleId="WW8Num6z1">
    <w:name w:val="WW8Num6z1"/>
    <w:rsid w:val="009E4DD9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9E4DD9"/>
    <w:rPr>
      <w:rFonts w:ascii="StarSymbol" w:hAnsi="StarSymbol"/>
    </w:rPr>
  </w:style>
  <w:style w:type="character" w:customStyle="1" w:styleId="WW8Num8z2">
    <w:name w:val="WW8Num8z2"/>
    <w:rsid w:val="009E4DD9"/>
    <w:rPr>
      <w:rFonts w:ascii="StarSymbol" w:hAnsi="StarSymbol" w:cs="StarSymbol"/>
      <w:sz w:val="18"/>
      <w:szCs w:val="18"/>
    </w:rPr>
  </w:style>
  <w:style w:type="character" w:customStyle="1" w:styleId="WW8Num9z1">
    <w:name w:val="WW8Num9z1"/>
    <w:rsid w:val="009E4DD9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9E4DD9"/>
    <w:rPr>
      <w:rFonts w:ascii="StarSymbol" w:hAnsi="StarSymbol" w:cs="StarSymbol"/>
      <w:sz w:val="18"/>
      <w:szCs w:val="18"/>
    </w:rPr>
  </w:style>
  <w:style w:type="character" w:customStyle="1" w:styleId="WW8Num7z4">
    <w:name w:val="WW8Num7z4"/>
    <w:rsid w:val="009E4DD9"/>
    <w:rPr>
      <w:rFonts w:ascii="Courier New" w:hAnsi="Courier New" w:cs="Courier New"/>
    </w:rPr>
  </w:style>
  <w:style w:type="character" w:customStyle="1" w:styleId="WW8Num16z2">
    <w:name w:val="WW8Num16z2"/>
    <w:rsid w:val="009E4DD9"/>
    <w:rPr>
      <w:rFonts w:ascii="Wingdings" w:hAnsi="Wingdings"/>
    </w:rPr>
  </w:style>
  <w:style w:type="character" w:customStyle="1" w:styleId="WW8Num16z4">
    <w:name w:val="WW8Num16z4"/>
    <w:rsid w:val="009E4DD9"/>
    <w:rPr>
      <w:rFonts w:ascii="Courier New" w:hAnsi="Courier New" w:cs="Courier New"/>
    </w:rPr>
  </w:style>
  <w:style w:type="character" w:customStyle="1" w:styleId="WW8Num17z4">
    <w:name w:val="WW8Num17z4"/>
    <w:rsid w:val="009E4DD9"/>
    <w:rPr>
      <w:rFonts w:ascii="Courier New" w:hAnsi="Courier New" w:cs="Courier New"/>
    </w:rPr>
  </w:style>
  <w:style w:type="character" w:customStyle="1" w:styleId="WW8Num19z4">
    <w:name w:val="WW8Num19z4"/>
    <w:rsid w:val="009E4DD9"/>
    <w:rPr>
      <w:rFonts w:ascii="Courier New" w:hAnsi="Courier New" w:cs="Courier New"/>
    </w:rPr>
  </w:style>
  <w:style w:type="character" w:customStyle="1" w:styleId="WW8Num19z3">
    <w:name w:val="WW8Num19z3"/>
    <w:rsid w:val="009E4DD9"/>
    <w:rPr>
      <w:rFonts w:ascii="Symbol" w:hAnsi="Symbol"/>
    </w:rPr>
  </w:style>
  <w:style w:type="character" w:customStyle="1" w:styleId="WW8Num4z1">
    <w:name w:val="WW8Num4z1"/>
    <w:rsid w:val="009E4DD9"/>
    <w:rPr>
      <w:rFonts w:ascii="Courier New" w:hAnsi="Courier New"/>
    </w:rPr>
  </w:style>
  <w:style w:type="character" w:customStyle="1" w:styleId="WW8Num4z2">
    <w:name w:val="WW8Num4z2"/>
    <w:rsid w:val="009E4DD9"/>
    <w:rPr>
      <w:rFonts w:ascii="Wingdings" w:hAnsi="Wingdings"/>
    </w:rPr>
  </w:style>
  <w:style w:type="character" w:customStyle="1" w:styleId="WW8Num4z3">
    <w:name w:val="WW8Num4z3"/>
    <w:rsid w:val="009E4DD9"/>
    <w:rPr>
      <w:rFonts w:ascii="Symbol" w:hAnsi="Symbol"/>
    </w:rPr>
  </w:style>
  <w:style w:type="character" w:customStyle="1" w:styleId="afff3">
    <w:name w:val="???? ????"/>
    <w:rsid w:val="009E4DD9"/>
    <w:rPr>
      <w:rFonts w:ascii="MS Sans Serif" w:hAnsi="MS Sans Serif"/>
      <w:lang w:val="en-US"/>
    </w:rPr>
  </w:style>
  <w:style w:type="character" w:customStyle="1" w:styleId="afff4">
    <w:name w:val="???????? ?????"/>
    <w:rsid w:val="009E4DD9"/>
  </w:style>
  <w:style w:type="character" w:customStyle="1" w:styleId="1f5">
    <w:name w:val="Гиперссылка1"/>
    <w:rsid w:val="009E4DD9"/>
    <w:rPr>
      <w:color w:val="000080"/>
      <w:u w:val="single"/>
    </w:rPr>
  </w:style>
  <w:style w:type="character" w:customStyle="1" w:styleId="3a">
    <w:name w:val="????????? 3 ????"/>
    <w:rsid w:val="009E4DD9"/>
    <w:rPr>
      <w:rFonts w:ascii="Arial" w:hAnsi="Arial"/>
      <w:i/>
      <w:sz w:val="22"/>
      <w:u w:val="single"/>
      <w:lang w:val="ru-RU"/>
    </w:rPr>
  </w:style>
  <w:style w:type="character" w:customStyle="1" w:styleId="afff5">
    <w:name w:val="?????? ?????????"/>
    <w:rsid w:val="009E4DD9"/>
  </w:style>
  <w:style w:type="character" w:customStyle="1" w:styleId="WW8Num22z2">
    <w:name w:val="WW8Num22z2"/>
    <w:rsid w:val="009E4DD9"/>
    <w:rPr>
      <w:rFonts w:ascii="Wingdings" w:hAnsi="Wingdings"/>
    </w:rPr>
  </w:style>
  <w:style w:type="character" w:customStyle="1" w:styleId="WW8Num22z3">
    <w:name w:val="WW8Num22z3"/>
    <w:rsid w:val="009E4DD9"/>
    <w:rPr>
      <w:rFonts w:ascii="Symbol" w:hAnsi="Symbol"/>
    </w:rPr>
  </w:style>
  <w:style w:type="character" w:customStyle="1" w:styleId="WW8Num22z4">
    <w:name w:val="WW8Num22z4"/>
    <w:rsid w:val="009E4DD9"/>
    <w:rPr>
      <w:rFonts w:ascii="Courier New" w:hAnsi="Courier New" w:cs="Courier New"/>
    </w:rPr>
  </w:style>
  <w:style w:type="paragraph" w:customStyle="1" w:styleId="afff6">
    <w:name w:val="?????.?????????? ???????"/>
    <w:basedOn w:val="a"/>
    <w:rsid w:val="009E4DD9"/>
    <w:pPr>
      <w:keepLines/>
      <w:widowControl/>
      <w:tabs>
        <w:tab w:val="center" w:pos="7200"/>
        <w:tab w:val="right" w:pos="14400"/>
      </w:tabs>
      <w:suppressAutoHyphens/>
      <w:autoSpaceDE/>
      <w:autoSpaceDN/>
      <w:adjustRightInd/>
      <w:ind w:firstLine="0"/>
      <w:jc w:val="center"/>
    </w:pPr>
    <w:rPr>
      <w:rFonts w:ascii="Times New Roman" w:hAnsi="Times New Roman"/>
      <w:spacing w:val="80"/>
      <w:lang w:eastAsia="ar-SA"/>
    </w:rPr>
  </w:style>
  <w:style w:type="paragraph" w:customStyle="1" w:styleId="afff7">
    <w:name w:val="????? ?????????"/>
    <w:basedOn w:val="a"/>
    <w:rsid w:val="009E4DD9"/>
    <w:pPr>
      <w:widowControl/>
      <w:shd w:val="clear" w:color="auto" w:fill="000080"/>
      <w:suppressAutoHyphens/>
      <w:autoSpaceDE/>
      <w:autoSpaceDN/>
      <w:adjustRightInd/>
      <w:ind w:firstLine="0"/>
      <w:jc w:val="left"/>
    </w:pPr>
    <w:rPr>
      <w:rFonts w:ascii="Tahoma" w:hAnsi="Tahoma"/>
      <w:lang w:eastAsia="ar-SA"/>
    </w:rPr>
  </w:style>
  <w:style w:type="paragraph" w:customStyle="1" w:styleId="1f6">
    <w:name w:val="Основной текст1"/>
    <w:basedOn w:val="1e"/>
    <w:rsid w:val="009E4DD9"/>
    <w:pPr>
      <w:overflowPunct/>
      <w:autoSpaceDE/>
      <w:jc w:val="both"/>
      <w:textAlignment w:val="auto"/>
    </w:pPr>
    <w:rPr>
      <w:rFonts w:ascii="Times New Roman" w:hAnsi="Times New Roman"/>
      <w:sz w:val="24"/>
      <w:lang w:val="ru-RU"/>
    </w:rPr>
  </w:style>
  <w:style w:type="paragraph" w:customStyle="1" w:styleId="2c">
    <w:name w:val="???????? ????? ? ???????? 2"/>
    <w:basedOn w:val="a"/>
    <w:rsid w:val="009E4DD9"/>
    <w:pPr>
      <w:widowControl/>
      <w:suppressAutoHyphens/>
      <w:autoSpaceDE/>
      <w:autoSpaceDN/>
      <w:adjustRightInd/>
    </w:pPr>
    <w:rPr>
      <w:rFonts w:ascii="Times New Roman" w:hAnsi="Times New Roman"/>
      <w:sz w:val="24"/>
      <w:lang w:eastAsia="ar-SA"/>
    </w:rPr>
  </w:style>
  <w:style w:type="paragraph" w:customStyle="1" w:styleId="1f7">
    <w:name w:val="îãëàâëåíèå 1"/>
    <w:basedOn w:val="a"/>
    <w:next w:val="a"/>
    <w:rsid w:val="009E4DD9"/>
    <w:pPr>
      <w:widowControl/>
      <w:suppressAutoHyphens/>
      <w:autoSpaceDE/>
      <w:autoSpaceDN/>
      <w:adjustRightInd/>
    </w:pPr>
    <w:rPr>
      <w:rFonts w:ascii="Times New Roman" w:hAnsi="Times New Roman"/>
      <w:sz w:val="24"/>
      <w:lang w:eastAsia="ar-SA"/>
    </w:rPr>
  </w:style>
  <w:style w:type="paragraph" w:customStyle="1" w:styleId="1f8">
    <w:name w:val="Нижний колонтитул1"/>
    <w:basedOn w:val="1e"/>
    <w:rsid w:val="009E4DD9"/>
    <w:pPr>
      <w:tabs>
        <w:tab w:val="center" w:pos="4153"/>
        <w:tab w:val="right" w:pos="8306"/>
      </w:tabs>
      <w:overflowPunct/>
      <w:autoSpaceDE/>
      <w:textAlignment w:val="auto"/>
    </w:pPr>
    <w:rPr>
      <w:rFonts w:ascii="Times New Roman" w:hAnsi="Times New Roman"/>
      <w:lang w:val="ru-RU"/>
    </w:rPr>
  </w:style>
  <w:style w:type="paragraph" w:customStyle="1" w:styleId="afff8">
    <w:name w:val="?????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Courier New" w:hAnsi="Courier New"/>
      <w:lang w:eastAsia="ar-SA"/>
    </w:rPr>
  </w:style>
  <w:style w:type="paragraph" w:customStyle="1" w:styleId="1f9">
    <w:name w:val="????????? 1"/>
    <w:basedOn w:val="a"/>
    <w:next w:val="a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rFonts w:ascii="MS Sans Serif" w:hAnsi="MS Sans Serif"/>
      <w:b/>
      <w:sz w:val="24"/>
      <w:lang w:eastAsia="ar-SA"/>
    </w:rPr>
  </w:style>
  <w:style w:type="paragraph" w:customStyle="1" w:styleId="220">
    <w:name w:val="Основной текст с отступом 22"/>
    <w:basedOn w:val="1e"/>
    <w:rsid w:val="009E4DD9"/>
    <w:pPr>
      <w:overflowPunct/>
      <w:autoSpaceDE/>
      <w:ind w:firstLine="720"/>
      <w:jc w:val="both"/>
      <w:textAlignment w:val="auto"/>
    </w:pPr>
    <w:rPr>
      <w:rFonts w:ascii="Times New Roman" w:hAnsi="Times New Roman"/>
      <w:sz w:val="24"/>
      <w:lang w:val="ru-RU"/>
    </w:rPr>
  </w:style>
  <w:style w:type="paragraph" w:customStyle="1" w:styleId="84">
    <w:name w:val="????????? 8"/>
    <w:basedOn w:val="a"/>
    <w:next w:val="a"/>
    <w:rsid w:val="009E4DD9"/>
    <w:pPr>
      <w:keepNext/>
      <w:widowControl/>
      <w:tabs>
        <w:tab w:val="left" w:pos="0"/>
      </w:tabs>
      <w:suppressAutoHyphens/>
      <w:autoSpaceDE/>
      <w:autoSpaceDN/>
      <w:adjustRightInd/>
      <w:ind w:firstLine="709"/>
      <w:jc w:val="left"/>
    </w:pPr>
    <w:rPr>
      <w:rFonts w:ascii="MS Sans Serif" w:hAnsi="MS Sans Serif"/>
      <w:sz w:val="28"/>
      <w:lang w:eastAsia="ar-SA"/>
    </w:rPr>
  </w:style>
  <w:style w:type="paragraph" w:customStyle="1" w:styleId="1fa">
    <w:name w:val="????1"/>
    <w:rsid w:val="009E4DD9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330">
    <w:name w:val="Основной текст с отступом 33"/>
    <w:basedOn w:val="1e"/>
    <w:rsid w:val="009E4DD9"/>
    <w:pPr>
      <w:overflowPunct/>
      <w:autoSpaceDE/>
      <w:ind w:firstLine="720"/>
      <w:jc w:val="both"/>
      <w:textAlignment w:val="auto"/>
    </w:pPr>
    <w:rPr>
      <w:rFonts w:ascii="Times New Roman" w:hAnsi="Times New Roman"/>
      <w:sz w:val="24"/>
      <w:lang w:val="ru-RU"/>
    </w:rPr>
  </w:style>
  <w:style w:type="paragraph" w:customStyle="1" w:styleId="afff9">
    <w:name w:val="??????"/>
    <w:basedOn w:val="a"/>
    <w:rsid w:val="009E4DD9"/>
    <w:pPr>
      <w:widowControl/>
      <w:suppressAutoHyphens/>
      <w:autoSpaceDE/>
      <w:autoSpaceDN/>
      <w:adjustRightInd/>
      <w:ind w:left="284" w:right="424" w:firstLine="0"/>
    </w:pPr>
    <w:rPr>
      <w:sz w:val="24"/>
      <w:lang w:eastAsia="ar-SA"/>
    </w:rPr>
  </w:style>
  <w:style w:type="paragraph" w:customStyle="1" w:styleId="afffa">
    <w:name w:val="??????????"/>
    <w:rsid w:val="009E4DD9"/>
    <w:pPr>
      <w:suppressAutoHyphens/>
    </w:pPr>
    <w:rPr>
      <w:rFonts w:eastAsia="Arial"/>
      <w:lang w:eastAsia="ar-SA"/>
    </w:rPr>
  </w:style>
  <w:style w:type="paragraph" w:customStyle="1" w:styleId="WW-1">
    <w:name w:val="WW-????????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sz w:val="24"/>
      <w:lang w:eastAsia="ar-SA"/>
    </w:rPr>
  </w:style>
  <w:style w:type="paragraph" w:customStyle="1" w:styleId="2d">
    <w:name w:val="????????? 2"/>
    <w:basedOn w:val="a"/>
    <w:next w:val="a"/>
    <w:rsid w:val="009E4DD9"/>
    <w:pPr>
      <w:keepNext/>
      <w:widowControl/>
      <w:tabs>
        <w:tab w:val="left" w:pos="851"/>
      </w:tabs>
      <w:suppressAutoHyphens/>
      <w:autoSpaceDE/>
      <w:autoSpaceDN/>
      <w:adjustRightInd/>
      <w:ind w:firstLine="0"/>
      <w:jc w:val="center"/>
    </w:pPr>
    <w:rPr>
      <w:rFonts w:ascii="Times New Roman" w:hAnsi="Times New Roman"/>
      <w:b/>
      <w:sz w:val="24"/>
      <w:lang w:eastAsia="ar-SA"/>
    </w:rPr>
  </w:style>
  <w:style w:type="paragraph" w:customStyle="1" w:styleId="74">
    <w:name w:val="????????? 7"/>
    <w:basedOn w:val="a"/>
    <w:next w:val="a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b/>
      <w:sz w:val="24"/>
      <w:u w:val="single"/>
      <w:lang w:eastAsia="ar-SA"/>
    </w:rPr>
  </w:style>
  <w:style w:type="paragraph" w:customStyle="1" w:styleId="BodyText22">
    <w:name w:val="Body Text 22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sz w:val="24"/>
      <w:lang w:eastAsia="ar-SA"/>
    </w:rPr>
  </w:style>
  <w:style w:type="paragraph" w:customStyle="1" w:styleId="2e">
    <w:name w:val="????????????? ?????? 2"/>
    <w:basedOn w:val="a"/>
    <w:rsid w:val="009E4DD9"/>
    <w:pPr>
      <w:widowControl/>
      <w:tabs>
        <w:tab w:val="left" w:pos="1203"/>
      </w:tabs>
      <w:suppressAutoHyphens/>
      <w:autoSpaceDE/>
      <w:autoSpaceDN/>
      <w:adjustRightInd/>
      <w:ind w:left="283" w:firstLine="0"/>
      <w:jc w:val="left"/>
    </w:pPr>
    <w:rPr>
      <w:rFonts w:ascii="Tahoma" w:hAnsi="Tahoma"/>
      <w:color w:val="000000"/>
      <w:sz w:val="18"/>
      <w:lang w:eastAsia="ar-SA"/>
    </w:rPr>
  </w:style>
  <w:style w:type="paragraph" w:customStyle="1" w:styleId="afffb">
    <w:name w:val="??????????? ??????"/>
    <w:basedOn w:val="a"/>
    <w:rsid w:val="009E4DD9"/>
    <w:pPr>
      <w:suppressAutoHyphens/>
      <w:autoSpaceDE/>
      <w:autoSpaceDN/>
      <w:adjustRightInd/>
      <w:spacing w:after="120"/>
      <w:ind w:left="283" w:firstLine="0"/>
      <w:jc w:val="left"/>
    </w:pPr>
    <w:rPr>
      <w:rFonts w:ascii="Times New Roman" w:hAnsi="Times New Roman"/>
      <w:lang w:eastAsia="ar-SA"/>
    </w:rPr>
  </w:style>
  <w:style w:type="paragraph" w:styleId="1fb">
    <w:name w:val="toc 1"/>
    <w:basedOn w:val="a"/>
    <w:next w:val="a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b/>
      <w:i/>
      <w:sz w:val="24"/>
      <w:u w:val="single"/>
      <w:lang w:eastAsia="ar-SA"/>
    </w:rPr>
  </w:style>
  <w:style w:type="paragraph" w:customStyle="1" w:styleId="WW-2">
    <w:name w:val="WW-???????"/>
    <w:basedOn w:val="a8"/>
    <w:next w:val="a8"/>
    <w:rsid w:val="009E4DD9"/>
    <w:pPr>
      <w:tabs>
        <w:tab w:val="clear" w:pos="709"/>
      </w:tabs>
      <w:spacing w:after="0" w:line="240" w:lineRule="auto"/>
      <w:ind w:firstLine="709"/>
    </w:pPr>
    <w:rPr>
      <w:rFonts w:ascii="Arial" w:eastAsia="Arial" w:hAnsi="Arial"/>
      <w:color w:val="auto"/>
      <w:kern w:val="0"/>
      <w:sz w:val="20"/>
      <w:szCs w:val="20"/>
    </w:rPr>
  </w:style>
  <w:style w:type="paragraph" w:customStyle="1" w:styleId="1fc">
    <w:name w:val="çàãîëîâîê 1"/>
    <w:basedOn w:val="a"/>
    <w:next w:val="a"/>
    <w:rsid w:val="009E4DD9"/>
    <w:pPr>
      <w:keepNext/>
      <w:widowControl/>
      <w:suppressAutoHyphens/>
      <w:autoSpaceDE/>
      <w:autoSpaceDN/>
      <w:adjustRightInd/>
      <w:spacing w:before="240" w:after="60"/>
      <w:ind w:firstLine="709"/>
      <w:jc w:val="left"/>
    </w:pPr>
    <w:rPr>
      <w:b/>
      <w:color w:val="000080"/>
      <w:kern w:val="1"/>
      <w:sz w:val="28"/>
      <w:lang w:eastAsia="ar-SA"/>
    </w:rPr>
  </w:style>
  <w:style w:type="paragraph" w:customStyle="1" w:styleId="2f">
    <w:name w:val="????? ????????? 2 + ?? ????? ?????????"/>
    <w:basedOn w:val="2"/>
    <w:rsid w:val="009E4DD9"/>
    <w:pPr>
      <w:keepLines/>
      <w:widowControl w:val="0"/>
      <w:tabs>
        <w:tab w:val="clear" w:pos="0"/>
      </w:tabs>
      <w:overflowPunct/>
      <w:autoSpaceDE/>
      <w:spacing w:before="240" w:after="120"/>
      <w:jc w:val="center"/>
      <w:textAlignment w:val="auto"/>
    </w:pPr>
    <w:rPr>
      <w:i w:val="0"/>
    </w:rPr>
  </w:style>
  <w:style w:type="paragraph" w:customStyle="1" w:styleId="3040">
    <w:name w:val="????? ????????? 3 + ?????:  0.4 ?? ?????? ??????:  0 ??"/>
    <w:basedOn w:val="3"/>
    <w:rsid w:val="009E4DD9"/>
    <w:pPr>
      <w:widowControl w:val="0"/>
      <w:tabs>
        <w:tab w:val="clear" w:pos="2160"/>
      </w:tabs>
      <w:overflowPunct/>
      <w:autoSpaceDE/>
      <w:spacing w:before="240" w:after="60"/>
      <w:ind w:left="0" w:firstLine="0"/>
      <w:jc w:val="center"/>
      <w:textAlignment w:val="auto"/>
    </w:pPr>
    <w:rPr>
      <w:i w:val="0"/>
    </w:rPr>
  </w:style>
  <w:style w:type="paragraph" w:customStyle="1" w:styleId="TimesNewRoman12pt">
    <w:name w:val="????? ????? Times New Roman 12 pt ?????????? ?????? ?? ?????? + ?? ..."/>
    <w:basedOn w:val="a"/>
    <w:rsid w:val="009E4DD9"/>
    <w:pPr>
      <w:keepNext/>
      <w:suppressAutoHyphens/>
      <w:autoSpaceDE/>
      <w:autoSpaceDN/>
      <w:adjustRightInd/>
      <w:spacing w:before="240" w:after="60"/>
      <w:ind w:firstLine="0"/>
      <w:jc w:val="center"/>
    </w:pPr>
    <w:rPr>
      <w:rFonts w:ascii="Times New Roman" w:hAnsi="Times New Roman"/>
      <w:i/>
      <w:sz w:val="24"/>
      <w:lang w:eastAsia="ar-SA"/>
    </w:rPr>
  </w:style>
  <w:style w:type="paragraph" w:customStyle="1" w:styleId="FR1">
    <w:name w:val="FR1"/>
    <w:rsid w:val="009E4DD9"/>
    <w:pPr>
      <w:widowControl w:val="0"/>
      <w:suppressAutoHyphens/>
      <w:spacing w:before="1920"/>
    </w:pPr>
    <w:rPr>
      <w:rFonts w:eastAsia="Arial"/>
      <w:b/>
      <w:sz w:val="28"/>
      <w:lang w:eastAsia="ar-SA"/>
    </w:rPr>
  </w:style>
  <w:style w:type="paragraph" w:customStyle="1" w:styleId="afffc">
    <w:name w:val="????? ???????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ahoma" w:hAnsi="Tahoma"/>
      <w:sz w:val="16"/>
      <w:lang w:eastAsia="ar-SA"/>
    </w:rPr>
  </w:style>
  <w:style w:type="paragraph" w:customStyle="1" w:styleId="S">
    <w:name w:val="S_?????? ??????????"/>
    <w:basedOn w:val="a"/>
    <w:rsid w:val="009E4DD9"/>
    <w:pPr>
      <w:widowControl/>
      <w:suppressAutoHyphens/>
      <w:autoSpaceDE/>
      <w:autoSpaceDN/>
      <w:adjustRightInd/>
      <w:spacing w:line="360" w:lineRule="auto"/>
      <w:ind w:firstLine="0"/>
    </w:pPr>
    <w:rPr>
      <w:rFonts w:ascii="Times New Roman" w:hAnsi="Times New Roman"/>
      <w:sz w:val="24"/>
      <w:lang w:eastAsia="ar-SA"/>
    </w:rPr>
  </w:style>
  <w:style w:type="paragraph" w:customStyle="1" w:styleId="ConsPlusNonformat">
    <w:name w:val="ConsPlusNonformat"/>
    <w:rsid w:val="009E4D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0">
    <w:name w:val="S_Обычный"/>
    <w:basedOn w:val="a"/>
    <w:rsid w:val="009E4DD9"/>
    <w:pPr>
      <w:widowControl/>
      <w:suppressAutoHyphens/>
      <w:autoSpaceDE/>
      <w:autoSpaceDN/>
      <w:adjustRightInd/>
      <w:spacing w:line="360" w:lineRule="auto"/>
      <w:ind w:firstLine="709"/>
    </w:pPr>
    <w:rPr>
      <w:rFonts w:ascii="Times New Roman" w:hAnsi="Times New Roman"/>
      <w:sz w:val="28"/>
      <w:lang w:eastAsia="ar-SA"/>
    </w:rPr>
  </w:style>
  <w:style w:type="paragraph" w:customStyle="1" w:styleId="S31">
    <w:name w:val="S_Нумерованный_3.1"/>
    <w:basedOn w:val="S0"/>
    <w:rsid w:val="009E4DD9"/>
    <w:pPr>
      <w:tabs>
        <w:tab w:val="num" w:pos="720"/>
      </w:tabs>
      <w:ind w:left="-14976" w:hanging="360"/>
    </w:pPr>
  </w:style>
  <w:style w:type="paragraph" w:customStyle="1" w:styleId="1fd">
    <w:name w:val="Маркированный_1"/>
    <w:basedOn w:val="a"/>
    <w:rsid w:val="009E4DD9"/>
    <w:pPr>
      <w:widowControl/>
      <w:tabs>
        <w:tab w:val="num" w:pos="720"/>
        <w:tab w:val="left" w:pos="900"/>
      </w:tabs>
      <w:suppressAutoHyphens/>
      <w:autoSpaceDE/>
      <w:autoSpaceDN/>
      <w:adjustRightInd/>
      <w:spacing w:line="360" w:lineRule="auto"/>
      <w:ind w:left="-7197" w:firstLine="0"/>
    </w:pPr>
    <w:rPr>
      <w:rFonts w:ascii="Times New Roman" w:hAnsi="Times New Roman"/>
      <w:sz w:val="28"/>
      <w:lang w:eastAsia="ar-SA"/>
    </w:rPr>
  </w:style>
  <w:style w:type="paragraph" w:customStyle="1" w:styleId="1fe">
    <w:name w:val="Маркированный список1"/>
    <w:basedOn w:val="1fd"/>
    <w:rsid w:val="009E4DD9"/>
    <w:pPr>
      <w:tabs>
        <w:tab w:val="clear" w:pos="720"/>
      </w:tabs>
      <w:ind w:left="0"/>
    </w:pPr>
  </w:style>
  <w:style w:type="paragraph" w:customStyle="1" w:styleId="S1">
    <w:name w:val="S_Маркированный"/>
    <w:basedOn w:val="1fe"/>
    <w:rsid w:val="009E4DD9"/>
    <w:pPr>
      <w:tabs>
        <w:tab w:val="num" w:pos="720"/>
        <w:tab w:val="left" w:pos="1260"/>
      </w:tabs>
      <w:ind w:left="720" w:hanging="360"/>
    </w:pPr>
  </w:style>
  <w:style w:type="character" w:customStyle="1" w:styleId="WW8Num26z2">
    <w:name w:val="WW8Num26z2"/>
    <w:rsid w:val="009E4DD9"/>
    <w:rPr>
      <w:b/>
    </w:rPr>
  </w:style>
  <w:style w:type="character" w:customStyle="1" w:styleId="WW8Num27z1">
    <w:name w:val="WW8Num27z1"/>
    <w:rsid w:val="009E4DD9"/>
    <w:rPr>
      <w:rFonts w:ascii="Courier New" w:hAnsi="Courier New"/>
    </w:rPr>
  </w:style>
  <w:style w:type="character" w:customStyle="1" w:styleId="WW8Num27z2">
    <w:name w:val="WW8Num27z2"/>
    <w:rsid w:val="009E4DD9"/>
    <w:rPr>
      <w:rFonts w:ascii="Wingdings" w:hAnsi="Wingdings"/>
    </w:rPr>
  </w:style>
  <w:style w:type="character" w:customStyle="1" w:styleId="WW8Num27z3">
    <w:name w:val="WW8Num27z3"/>
    <w:rsid w:val="009E4DD9"/>
    <w:rPr>
      <w:rFonts w:ascii="Symbol" w:hAnsi="Symbol"/>
    </w:rPr>
  </w:style>
  <w:style w:type="character" w:customStyle="1" w:styleId="94">
    <w:name w:val="Знак Знак9"/>
    <w:rsid w:val="009E4D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5">
    <w:name w:val="Знак Знак7"/>
    <w:rsid w:val="009E4DD9"/>
    <w:rPr>
      <w:rFonts w:ascii="Times New Roman" w:eastAsia="Times New Roman" w:hAnsi="Times New Roman" w:cs="Times New Roman"/>
      <w:sz w:val="24"/>
      <w:szCs w:val="24"/>
    </w:rPr>
  </w:style>
  <w:style w:type="character" w:styleId="afffd">
    <w:name w:val="Emphasis"/>
    <w:qFormat/>
    <w:locked/>
    <w:rsid w:val="009E4DD9"/>
    <w:rPr>
      <w:i/>
      <w:iCs/>
    </w:rPr>
  </w:style>
  <w:style w:type="character" w:customStyle="1" w:styleId="afffe">
    <w:name w:val="???????? ?????????"/>
    <w:rsid w:val="009E4DD9"/>
    <w:rPr>
      <w:b/>
      <w:color w:val="000080"/>
      <w:sz w:val="20"/>
    </w:rPr>
  </w:style>
  <w:style w:type="character" w:customStyle="1" w:styleId="1ff">
    <w:name w:val="Знак примечания1"/>
    <w:rsid w:val="009E4DD9"/>
    <w:rPr>
      <w:sz w:val="16"/>
      <w:szCs w:val="16"/>
    </w:rPr>
  </w:style>
  <w:style w:type="character" w:customStyle="1" w:styleId="WW8Num6z3">
    <w:name w:val="WW8Num6z3"/>
    <w:rsid w:val="009E4DD9"/>
    <w:rPr>
      <w:rFonts w:ascii="Symbol" w:hAnsi="Symbol"/>
    </w:rPr>
  </w:style>
  <w:style w:type="character" w:customStyle="1" w:styleId="WW8Num6z4">
    <w:name w:val="WW8Num6z4"/>
    <w:rsid w:val="009E4DD9"/>
    <w:rPr>
      <w:rFonts w:ascii="Courier New" w:hAnsi="Courier New"/>
    </w:rPr>
  </w:style>
  <w:style w:type="character" w:customStyle="1" w:styleId="WW8Num9z4">
    <w:name w:val="WW8Num9z4"/>
    <w:rsid w:val="009E4DD9"/>
    <w:rPr>
      <w:rFonts w:ascii="Courier New" w:hAnsi="Courier New"/>
    </w:rPr>
  </w:style>
  <w:style w:type="character" w:customStyle="1" w:styleId="WW8Num11z1">
    <w:name w:val="WW8Num11z1"/>
    <w:rsid w:val="009E4DD9"/>
    <w:rPr>
      <w:rFonts w:ascii="Wingdings" w:hAnsi="Wingdings"/>
    </w:rPr>
  </w:style>
  <w:style w:type="character" w:customStyle="1" w:styleId="WW8Num11z4">
    <w:name w:val="WW8Num11z4"/>
    <w:rsid w:val="009E4DD9"/>
    <w:rPr>
      <w:rFonts w:ascii="Courier New" w:hAnsi="Courier New"/>
    </w:rPr>
  </w:style>
  <w:style w:type="character" w:customStyle="1" w:styleId="WW8Num13z1">
    <w:name w:val="WW8Num13z1"/>
    <w:rsid w:val="009E4DD9"/>
    <w:rPr>
      <w:rFonts w:ascii="Courier New" w:hAnsi="Courier New"/>
    </w:rPr>
  </w:style>
  <w:style w:type="character" w:customStyle="1" w:styleId="WW8Num13z2">
    <w:name w:val="WW8Num13z2"/>
    <w:rsid w:val="009E4DD9"/>
    <w:rPr>
      <w:rFonts w:ascii="Wingdings" w:hAnsi="Wingdings"/>
    </w:rPr>
  </w:style>
  <w:style w:type="character" w:customStyle="1" w:styleId="WW8Num15z2">
    <w:name w:val="WW8Num15z2"/>
    <w:rsid w:val="009E4DD9"/>
    <w:rPr>
      <w:rFonts w:ascii="Wingdings" w:hAnsi="Wingdings"/>
    </w:rPr>
  </w:style>
  <w:style w:type="character" w:customStyle="1" w:styleId="WW8Num15z3">
    <w:name w:val="WW8Num15z3"/>
    <w:rsid w:val="009E4DD9"/>
    <w:rPr>
      <w:rFonts w:ascii="Symbol" w:hAnsi="Symbol"/>
    </w:rPr>
  </w:style>
  <w:style w:type="character" w:customStyle="1" w:styleId="affff">
    <w:name w:val="?????????????? ??????"/>
    <w:rsid w:val="009E4DD9"/>
    <w:rPr>
      <w:b/>
      <w:color w:val="008000"/>
      <w:sz w:val="20"/>
      <w:u w:val="single"/>
    </w:rPr>
  </w:style>
  <w:style w:type="character" w:customStyle="1" w:styleId="affff0">
    <w:name w:val="Цветовое выделение"/>
    <w:rsid w:val="009E4DD9"/>
    <w:rPr>
      <w:b/>
      <w:bCs/>
      <w:color w:val="000080"/>
      <w:sz w:val="20"/>
      <w:szCs w:val="20"/>
    </w:rPr>
  </w:style>
  <w:style w:type="character" w:customStyle="1" w:styleId="2f0">
    <w:name w:val="Знак2 Знак Знак"/>
    <w:rsid w:val="009E4DD9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1ff0">
    <w:name w:val="Цитата1"/>
    <w:basedOn w:val="a"/>
    <w:rsid w:val="009E4DD9"/>
    <w:pPr>
      <w:widowControl/>
      <w:shd w:val="clear" w:color="auto" w:fill="FFFFFF"/>
      <w:autoSpaceDE/>
      <w:autoSpaceDN/>
      <w:adjustRightInd/>
      <w:spacing w:line="274" w:lineRule="exact"/>
      <w:ind w:left="3691" w:right="2304" w:hanging="422"/>
      <w:jc w:val="center"/>
    </w:pPr>
    <w:rPr>
      <w:rFonts w:ascii="Times New Roman" w:hAnsi="Times New Roman"/>
      <w:b/>
      <w:bCs/>
      <w:color w:val="000000"/>
      <w:spacing w:val="-2"/>
      <w:sz w:val="24"/>
      <w:szCs w:val="24"/>
      <w:lang w:eastAsia="ar-SA"/>
    </w:rPr>
  </w:style>
  <w:style w:type="paragraph" w:customStyle="1" w:styleId="ConsNormal">
    <w:name w:val="ConsNormal"/>
    <w:rsid w:val="009E4D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512">
    <w:name w:val="Стиль Заголовок 5 + 12 пт не курсив По центру"/>
    <w:basedOn w:val="5"/>
    <w:rsid w:val="009E4DD9"/>
    <w:pPr>
      <w:keepNext w:val="0"/>
      <w:tabs>
        <w:tab w:val="clear" w:pos="3600"/>
      </w:tabs>
      <w:suppressAutoHyphens w:val="0"/>
      <w:overflowPunct/>
      <w:autoSpaceDE/>
      <w:spacing w:before="240" w:after="60"/>
      <w:ind w:left="0" w:firstLine="0"/>
      <w:jc w:val="center"/>
      <w:textAlignment w:val="auto"/>
    </w:pPr>
    <w:rPr>
      <w:bCs/>
      <w:i w:val="0"/>
      <w:sz w:val="26"/>
    </w:rPr>
  </w:style>
  <w:style w:type="paragraph" w:customStyle="1" w:styleId="1ff1">
    <w:name w:val="Схема документа1"/>
    <w:basedOn w:val="a"/>
    <w:rsid w:val="009E4DD9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  <w:color w:val="000000"/>
      <w:lang w:eastAsia="ar-SA"/>
    </w:rPr>
  </w:style>
  <w:style w:type="paragraph" w:customStyle="1" w:styleId="213">
    <w:name w:val="Список 21"/>
    <w:basedOn w:val="a"/>
    <w:rsid w:val="009E4DD9"/>
    <w:pPr>
      <w:widowControl/>
      <w:autoSpaceDE/>
      <w:autoSpaceDN/>
      <w:adjustRightInd/>
      <w:ind w:left="566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312">
    <w:name w:val="Список 31"/>
    <w:basedOn w:val="a"/>
    <w:rsid w:val="009E4DD9"/>
    <w:pPr>
      <w:widowControl/>
      <w:autoSpaceDE/>
      <w:autoSpaceDN/>
      <w:adjustRightInd/>
      <w:ind w:left="849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410">
    <w:name w:val="Список 41"/>
    <w:basedOn w:val="a"/>
    <w:rsid w:val="009E4DD9"/>
    <w:pPr>
      <w:widowControl/>
      <w:autoSpaceDE/>
      <w:autoSpaceDN/>
      <w:adjustRightInd/>
      <w:ind w:left="1132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510">
    <w:name w:val="Список 51"/>
    <w:basedOn w:val="a"/>
    <w:rsid w:val="009E4DD9"/>
    <w:pPr>
      <w:widowControl/>
      <w:autoSpaceDE/>
      <w:autoSpaceDN/>
      <w:adjustRightInd/>
      <w:ind w:left="1415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ff2">
    <w:name w:val="Прощание1"/>
    <w:basedOn w:val="a"/>
    <w:rsid w:val="009E4DD9"/>
    <w:pPr>
      <w:widowControl/>
      <w:autoSpaceDE/>
      <w:autoSpaceDN/>
      <w:adjustRightInd/>
      <w:ind w:left="4252"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214">
    <w:name w:val="Маркированный список 21"/>
    <w:basedOn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313">
    <w:name w:val="Маркированный список 31"/>
    <w:basedOn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ff3">
    <w:name w:val="Название объекта1"/>
    <w:basedOn w:val="a"/>
    <w:next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b/>
      <w:bCs/>
      <w:color w:val="000000"/>
      <w:lang w:eastAsia="ar-SA"/>
    </w:rPr>
  </w:style>
  <w:style w:type="paragraph" w:styleId="affff1">
    <w:name w:val="Signature"/>
    <w:basedOn w:val="a"/>
    <w:link w:val="affff2"/>
    <w:rsid w:val="009E4DD9"/>
    <w:pPr>
      <w:widowControl/>
      <w:autoSpaceDE/>
      <w:autoSpaceDN/>
      <w:adjustRightInd/>
      <w:ind w:left="4252"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fff2">
    <w:name w:val="Подпись Знак"/>
    <w:basedOn w:val="a0"/>
    <w:link w:val="affff1"/>
    <w:rsid w:val="009E4DD9"/>
    <w:rPr>
      <w:color w:val="000000"/>
      <w:sz w:val="24"/>
      <w:szCs w:val="24"/>
      <w:lang w:eastAsia="ar-SA"/>
    </w:rPr>
  </w:style>
  <w:style w:type="paragraph" w:customStyle="1" w:styleId="1ff4">
    <w:name w:val="Красная строка1"/>
    <w:basedOn w:val="a8"/>
    <w:rsid w:val="009E4DD9"/>
    <w:pPr>
      <w:tabs>
        <w:tab w:val="clear" w:pos="709"/>
      </w:tabs>
      <w:suppressAutoHyphens w:val="0"/>
      <w:spacing w:line="240" w:lineRule="auto"/>
      <w:ind w:firstLine="21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215">
    <w:name w:val="Красная строка 21"/>
    <w:basedOn w:val="af2"/>
    <w:rsid w:val="009E4DD9"/>
    <w:pPr>
      <w:widowControl/>
      <w:autoSpaceDE/>
      <w:autoSpaceDN/>
      <w:adjustRightInd/>
      <w:ind w:firstLine="21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9E4DD9"/>
    <w:pPr>
      <w:autoSpaceDN/>
      <w:adjustRightInd/>
      <w:ind w:firstLine="0"/>
      <w:jc w:val="center"/>
    </w:pPr>
    <w:rPr>
      <w:rFonts w:cs="Arial"/>
      <w:color w:val="000000"/>
      <w:sz w:val="24"/>
      <w:szCs w:val="24"/>
      <w:lang w:eastAsia="ar-SA"/>
    </w:rPr>
  </w:style>
  <w:style w:type="paragraph" w:customStyle="1" w:styleId="1ff5">
    <w:name w:val="Текст примечания1"/>
    <w:basedOn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color w:val="000000"/>
      <w:lang w:eastAsia="ar-SA"/>
    </w:rPr>
  </w:style>
  <w:style w:type="character" w:customStyle="1" w:styleId="affff3">
    <w:name w:val="Текст примечания Знак"/>
    <w:basedOn w:val="a0"/>
    <w:link w:val="affff4"/>
    <w:semiHidden/>
    <w:rsid w:val="009E4DD9"/>
    <w:rPr>
      <w:lang w:eastAsia="ar-SA"/>
    </w:rPr>
  </w:style>
  <w:style w:type="paragraph" w:styleId="affff4">
    <w:name w:val="annotation text"/>
    <w:basedOn w:val="a"/>
    <w:link w:val="affff3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lang w:eastAsia="ar-SA"/>
    </w:rPr>
  </w:style>
  <w:style w:type="paragraph" w:styleId="affff5">
    <w:name w:val="annotation subject"/>
    <w:basedOn w:val="1ff5"/>
    <w:next w:val="1ff5"/>
    <w:link w:val="affff6"/>
    <w:rsid w:val="009E4DD9"/>
    <w:rPr>
      <w:b/>
      <w:bCs/>
    </w:rPr>
  </w:style>
  <w:style w:type="character" w:customStyle="1" w:styleId="affff6">
    <w:name w:val="Тема примечания Знак"/>
    <w:basedOn w:val="affff3"/>
    <w:link w:val="affff5"/>
    <w:rsid w:val="009E4DD9"/>
    <w:rPr>
      <w:b/>
      <w:bCs/>
      <w:color w:val="000000"/>
      <w:lang w:eastAsia="ar-SA"/>
    </w:rPr>
  </w:style>
  <w:style w:type="paragraph" w:customStyle="1" w:styleId="1ff6">
    <w:name w:val="?????????1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color w:val="000000"/>
      <w:sz w:val="24"/>
      <w:lang w:eastAsia="ar-SA"/>
    </w:rPr>
  </w:style>
  <w:style w:type="paragraph" w:customStyle="1" w:styleId="216">
    <w:name w:val="Заголовок 21"/>
    <w:basedOn w:val="1e"/>
    <w:next w:val="1e"/>
    <w:rsid w:val="009E4DD9"/>
    <w:pPr>
      <w:keepNext/>
    </w:pPr>
    <w:rPr>
      <w:rFonts w:ascii="Times New Roman" w:hAnsi="Times New Roman"/>
      <w:b/>
      <w:sz w:val="24"/>
      <w:lang w:val="ru-RU"/>
    </w:rPr>
  </w:style>
  <w:style w:type="paragraph" w:customStyle="1" w:styleId="5120">
    <w:name w:val="????? ????????? 5 + 12 ?? ?? ?????? ?? ??????"/>
    <w:basedOn w:val="5"/>
    <w:rsid w:val="009E4DD9"/>
    <w:pPr>
      <w:keepNext w:val="0"/>
      <w:tabs>
        <w:tab w:val="clear" w:pos="3600"/>
      </w:tabs>
      <w:spacing w:before="240" w:after="60"/>
      <w:ind w:left="0" w:firstLine="0"/>
      <w:jc w:val="center"/>
    </w:pPr>
    <w:rPr>
      <w:i w:val="0"/>
      <w:sz w:val="26"/>
    </w:rPr>
  </w:style>
  <w:style w:type="paragraph" w:customStyle="1" w:styleId="affff7">
    <w:name w:val="???????? ???????"/>
    <w:basedOn w:val="a"/>
    <w:next w:val="a"/>
    <w:rsid w:val="009E4DD9"/>
    <w:pPr>
      <w:widowControl/>
      <w:suppressAutoHyphens/>
      <w:overflowPunct w:val="0"/>
      <w:autoSpaceDN/>
      <w:adjustRightInd/>
      <w:spacing w:before="240"/>
      <w:ind w:firstLine="851"/>
      <w:jc w:val="center"/>
      <w:textAlignment w:val="baseline"/>
    </w:pPr>
    <w:rPr>
      <w:rFonts w:ascii="Times New Roman" w:hAnsi="Times New Roman"/>
      <w:b/>
      <w:color w:val="000000"/>
      <w:sz w:val="24"/>
      <w:lang w:eastAsia="ar-SA"/>
    </w:rPr>
  </w:style>
  <w:style w:type="paragraph" w:customStyle="1" w:styleId="1ff7">
    <w:name w:val="????????1"/>
    <w:basedOn w:val="a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lang w:eastAsia="ar-SA"/>
    </w:rPr>
  </w:style>
  <w:style w:type="paragraph" w:customStyle="1" w:styleId="1ff8">
    <w:name w:val="???????1"/>
    <w:basedOn w:val="a8"/>
    <w:next w:val="a8"/>
    <w:rsid w:val="009E4DD9"/>
    <w:pPr>
      <w:tabs>
        <w:tab w:val="clear" w:pos="709"/>
      </w:tabs>
      <w:overflowPunct w:val="0"/>
      <w:autoSpaceDE w:val="0"/>
      <w:spacing w:after="0" w:line="240" w:lineRule="auto"/>
      <w:ind w:firstLine="709"/>
      <w:textAlignment w:val="baseline"/>
    </w:pPr>
    <w:rPr>
      <w:rFonts w:ascii="Arial" w:hAnsi="Arial"/>
      <w:color w:val="000000"/>
      <w:kern w:val="0"/>
      <w:sz w:val="20"/>
      <w:szCs w:val="20"/>
    </w:rPr>
  </w:style>
  <w:style w:type="paragraph" w:customStyle="1" w:styleId="affff8">
    <w:name w:val="?????????? ???????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color w:val="000000"/>
      <w:sz w:val="24"/>
      <w:lang w:eastAsia="ar-SA"/>
    </w:rPr>
  </w:style>
  <w:style w:type="paragraph" w:customStyle="1" w:styleId="affff9">
    <w:name w:val="????????? ???????"/>
    <w:basedOn w:val="affff8"/>
    <w:rsid w:val="009E4DD9"/>
    <w:pPr>
      <w:jc w:val="center"/>
    </w:pPr>
    <w:rPr>
      <w:b/>
    </w:rPr>
  </w:style>
  <w:style w:type="paragraph" w:customStyle="1" w:styleId="1-">
    <w:name w:val="Список 1-ый"/>
    <w:basedOn w:val="a"/>
    <w:rsid w:val="009E4DD9"/>
    <w:pPr>
      <w:widowControl/>
      <w:autoSpaceDE/>
      <w:autoSpaceDN/>
      <w:adjustRightInd/>
      <w:spacing w:before="60" w:after="60"/>
      <w:ind w:firstLine="0"/>
      <w:jc w:val="left"/>
    </w:pPr>
    <w:rPr>
      <w:rFonts w:ascii="Times New Roman" w:eastAsia="SimSun" w:hAnsi="Times New Roman"/>
      <w:color w:val="000000"/>
      <w:sz w:val="24"/>
      <w:lang w:eastAsia="ar-SA"/>
    </w:rPr>
  </w:style>
  <w:style w:type="paragraph" w:styleId="2f1">
    <w:name w:val="Body Text 2"/>
    <w:basedOn w:val="a"/>
    <w:link w:val="2f2"/>
    <w:rsid w:val="009E4DD9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2f2">
    <w:name w:val="Основной текст 2 Знак"/>
    <w:basedOn w:val="a0"/>
    <w:link w:val="2f1"/>
    <w:rsid w:val="009E4DD9"/>
    <w:rPr>
      <w:sz w:val="24"/>
      <w:szCs w:val="24"/>
    </w:rPr>
  </w:style>
  <w:style w:type="character" w:customStyle="1" w:styleId="postbody">
    <w:name w:val="postbody"/>
    <w:rsid w:val="009E4DD9"/>
  </w:style>
  <w:style w:type="character" w:customStyle="1" w:styleId="85">
    <w:name w:val="Знак Знак8"/>
    <w:rsid w:val="009E4DD9"/>
    <w:rPr>
      <w:color w:val="000000"/>
      <w:lang w:val="ru-RU" w:eastAsia="ar-SA" w:bidi="ar-SA"/>
    </w:rPr>
  </w:style>
  <w:style w:type="character" w:customStyle="1" w:styleId="44">
    <w:name w:val="Знак Знак4"/>
    <w:rsid w:val="009E4DD9"/>
    <w:rPr>
      <w:lang w:val="ru-RU" w:eastAsia="ar-SA" w:bidi="ar-SA"/>
    </w:rPr>
  </w:style>
  <w:style w:type="paragraph" w:customStyle="1" w:styleId="affffa">
    <w:name w:val="Прижатый влево"/>
    <w:basedOn w:val="a"/>
    <w:next w:val="a"/>
    <w:rsid w:val="000A1674"/>
    <w:pPr>
      <w:suppressAutoHyphens/>
      <w:autoSpaceDN/>
      <w:adjustRightInd/>
      <w:ind w:firstLine="0"/>
      <w:jc w:val="left"/>
    </w:pPr>
    <w:rPr>
      <w:rFonts w:eastAsia="Arial" w:cs="Arial"/>
      <w:kern w:val="1"/>
      <w:sz w:val="24"/>
      <w:szCs w:val="24"/>
      <w:lang w:eastAsia="hi-IN" w:bidi="hi-IN"/>
    </w:rPr>
  </w:style>
  <w:style w:type="table" w:customStyle="1" w:styleId="1ff9">
    <w:name w:val="Сетка таблицы1"/>
    <w:basedOn w:val="a1"/>
    <w:next w:val="af4"/>
    <w:uiPriority w:val="59"/>
    <w:rsid w:val="00AF797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4"/>
    <w:uiPriority w:val="59"/>
    <w:rsid w:val="009C62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Содержание"/>
    <w:basedOn w:val="a"/>
    <w:rsid w:val="000915F1"/>
    <w:pPr>
      <w:widowControl/>
      <w:tabs>
        <w:tab w:val="right" w:leader="dot" w:pos="6480"/>
      </w:tabs>
      <w:autoSpaceDE/>
      <w:autoSpaceDN/>
      <w:adjustRightInd/>
      <w:spacing w:after="240" w:line="240" w:lineRule="atLeast"/>
      <w:ind w:firstLine="0"/>
      <w:jc w:val="left"/>
    </w:pPr>
    <w:rPr>
      <w:rFonts w:ascii="Times New Roman" w:hAnsi="Times New Roman"/>
      <w:sz w:val="24"/>
    </w:rPr>
  </w:style>
  <w:style w:type="table" w:customStyle="1" w:styleId="3b">
    <w:name w:val="Сетка таблицы3"/>
    <w:basedOn w:val="a1"/>
    <w:next w:val="af4"/>
    <w:uiPriority w:val="59"/>
    <w:rsid w:val="001374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CEDF-0B4C-4525-B153-88A69A87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Нина</dc:creator>
  <cp:lastModifiedBy>ГОЧС</cp:lastModifiedBy>
  <cp:revision>4</cp:revision>
  <cp:lastPrinted>2025-04-01T08:34:00Z</cp:lastPrinted>
  <dcterms:created xsi:type="dcterms:W3CDTF">2026-04-14T11:25:00Z</dcterms:created>
  <dcterms:modified xsi:type="dcterms:W3CDTF">2026-04-14T11:40:00Z</dcterms:modified>
</cp:coreProperties>
</file>