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F0F22" w14:textId="77777777" w:rsidR="00A923C1" w:rsidRPr="00334917" w:rsidRDefault="00A923C1" w:rsidP="00A923C1">
      <w:pPr>
        <w:jc w:val="center"/>
        <w:rPr>
          <w:noProof/>
          <w:color w:val="333333"/>
          <w:sz w:val="28"/>
          <w:szCs w:val="28"/>
        </w:rPr>
      </w:pPr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5889AE11" wp14:editId="34E798F2">
            <wp:extent cx="498764" cy="570016"/>
            <wp:effectExtent l="0" t="0" r="0" b="190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438C3" w14:textId="77777777" w:rsidR="00A923C1" w:rsidRPr="00A923C1" w:rsidRDefault="00A923C1" w:rsidP="00A923C1">
      <w:pPr>
        <w:jc w:val="center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A923C1">
        <w:rPr>
          <w:rFonts w:ascii="Times New Roman" w:hAnsi="Times New Roman"/>
          <w:noProof/>
          <w:color w:val="000000" w:themeColor="text1"/>
          <w:sz w:val="28"/>
          <w:szCs w:val="28"/>
        </w:rPr>
        <w:t>АДМИНИСТРАЦИЯ</w:t>
      </w:r>
    </w:p>
    <w:p w14:paraId="00C2472B" w14:textId="77777777" w:rsidR="00A923C1" w:rsidRPr="00A923C1" w:rsidRDefault="00A923C1" w:rsidP="00A923C1">
      <w:pPr>
        <w:jc w:val="center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A923C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14:paraId="3830FB30" w14:textId="77777777" w:rsidR="00A923C1" w:rsidRPr="00A923C1" w:rsidRDefault="00A923C1" w:rsidP="00A923C1">
      <w:pPr>
        <w:jc w:val="center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A923C1">
        <w:rPr>
          <w:rFonts w:ascii="Times New Roman" w:hAnsi="Times New Roman"/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14:paraId="4A212D9D" w14:textId="77777777" w:rsidR="00A923C1" w:rsidRPr="00A923C1" w:rsidRDefault="00A923C1" w:rsidP="00A923C1">
      <w:pPr>
        <w:jc w:val="center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75DFC8C8" w14:textId="77777777" w:rsidR="00A923C1" w:rsidRPr="00A923C1" w:rsidRDefault="00A923C1" w:rsidP="00A923C1">
      <w:pPr>
        <w:jc w:val="center"/>
        <w:rPr>
          <w:rFonts w:ascii="Times New Roman" w:hAnsi="Times New Roman"/>
          <w:b/>
          <w:noProof/>
          <w:color w:val="000000" w:themeColor="text1"/>
          <w:sz w:val="28"/>
          <w:szCs w:val="28"/>
        </w:rPr>
      </w:pPr>
      <w:r w:rsidRPr="00A923C1">
        <w:rPr>
          <w:rFonts w:ascii="Times New Roman" w:hAnsi="Times New Roman"/>
          <w:b/>
          <w:noProof/>
          <w:color w:val="000000" w:themeColor="text1"/>
          <w:sz w:val="28"/>
          <w:szCs w:val="28"/>
        </w:rPr>
        <w:t>ПОСТАНОВЛЕНИЕ</w:t>
      </w:r>
    </w:p>
    <w:p w14:paraId="25269E50" w14:textId="77777777" w:rsidR="00A923C1" w:rsidRPr="00A923C1" w:rsidRDefault="00A923C1" w:rsidP="00A923C1">
      <w:pPr>
        <w:jc w:val="center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55942E11" w14:textId="77777777" w:rsidR="00A923C1" w:rsidRPr="00A923C1" w:rsidRDefault="00A923C1" w:rsidP="00A923C1">
      <w:pPr>
        <w:shd w:val="clear" w:color="auto" w:fill="FFFFFF"/>
        <w:tabs>
          <w:tab w:val="left" w:pos="8080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A923C1">
        <w:rPr>
          <w:rFonts w:ascii="Times New Roman" w:hAnsi="Times New Roman"/>
          <w:color w:val="000000" w:themeColor="text1"/>
          <w:sz w:val="28"/>
          <w:szCs w:val="28"/>
        </w:rPr>
        <w:t>_____________</w:t>
      </w:r>
      <w:r w:rsidRPr="00A923C1">
        <w:rPr>
          <w:rFonts w:ascii="Times New Roman" w:hAnsi="Times New Roman"/>
          <w:color w:val="000000" w:themeColor="text1"/>
          <w:sz w:val="28"/>
          <w:szCs w:val="28"/>
        </w:rPr>
        <w:tab/>
        <w:t>№ _____</w:t>
      </w:r>
    </w:p>
    <w:p w14:paraId="30B81533" w14:textId="77777777" w:rsidR="00A923C1" w:rsidRPr="00A923C1" w:rsidRDefault="00A923C1" w:rsidP="00A923C1">
      <w:pPr>
        <w:shd w:val="clear" w:color="auto" w:fill="FFFFFF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923C1">
        <w:rPr>
          <w:rFonts w:ascii="Times New Roman" w:hAnsi="Times New Roman"/>
          <w:color w:val="000000" w:themeColor="text1"/>
          <w:sz w:val="28"/>
          <w:szCs w:val="28"/>
        </w:rPr>
        <w:t>д. Заневка</w:t>
      </w:r>
    </w:p>
    <w:p w14:paraId="211202E5" w14:textId="77777777" w:rsidR="006C2924" w:rsidRPr="001775B1" w:rsidRDefault="006C2924" w:rsidP="00F80F8D">
      <w:pPr>
        <w:ind w:firstLine="0"/>
        <w:rPr>
          <w:rFonts w:ascii="Times New Roman" w:hAnsi="Times New Roman"/>
          <w:bCs/>
          <w:sz w:val="28"/>
          <w:szCs w:val="28"/>
        </w:rPr>
      </w:pPr>
    </w:p>
    <w:p w14:paraId="4B05DBF7" w14:textId="77777777" w:rsidR="00FD1057" w:rsidRDefault="002A6091" w:rsidP="002F218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923C1">
        <w:rPr>
          <w:rFonts w:ascii="Times New Roman" w:hAnsi="Times New Roman"/>
          <w:b/>
          <w:sz w:val="28"/>
          <w:szCs w:val="28"/>
        </w:rPr>
        <w:t>О введении временного прекращения</w:t>
      </w:r>
      <w:r w:rsidR="00A923C1" w:rsidRPr="00A923C1">
        <w:rPr>
          <w:rFonts w:ascii="Times New Roman" w:hAnsi="Times New Roman"/>
          <w:b/>
          <w:sz w:val="28"/>
          <w:szCs w:val="28"/>
        </w:rPr>
        <w:t xml:space="preserve"> движения </w:t>
      </w:r>
    </w:p>
    <w:p w14:paraId="3AD4653A" w14:textId="77777777" w:rsidR="00D639CF" w:rsidRDefault="00A923C1" w:rsidP="002F218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923C1">
        <w:rPr>
          <w:rFonts w:ascii="Times New Roman" w:hAnsi="Times New Roman"/>
          <w:b/>
          <w:sz w:val="28"/>
          <w:szCs w:val="28"/>
        </w:rPr>
        <w:t xml:space="preserve">транспортных средств </w:t>
      </w:r>
      <w:r w:rsidR="002A6091" w:rsidRPr="00A923C1">
        <w:rPr>
          <w:rFonts w:ascii="Times New Roman" w:hAnsi="Times New Roman"/>
          <w:b/>
          <w:sz w:val="28"/>
          <w:szCs w:val="28"/>
        </w:rPr>
        <w:t>по автомобильной</w:t>
      </w:r>
      <w:r w:rsidR="002A6091" w:rsidRPr="002A6091">
        <w:rPr>
          <w:rFonts w:ascii="Times New Roman" w:hAnsi="Times New Roman"/>
          <w:sz w:val="28"/>
          <w:szCs w:val="28"/>
        </w:rPr>
        <w:t xml:space="preserve"> </w:t>
      </w:r>
      <w:r w:rsidR="002A6091" w:rsidRPr="00A923C1">
        <w:rPr>
          <w:rFonts w:ascii="Times New Roman" w:hAnsi="Times New Roman"/>
          <w:b/>
          <w:sz w:val="28"/>
          <w:szCs w:val="28"/>
        </w:rPr>
        <w:t>дороге местного</w:t>
      </w:r>
      <w:r w:rsidRPr="00A923C1">
        <w:rPr>
          <w:rFonts w:ascii="Times New Roman" w:hAnsi="Times New Roman"/>
          <w:b/>
          <w:sz w:val="28"/>
          <w:szCs w:val="28"/>
        </w:rPr>
        <w:t xml:space="preserve"> </w:t>
      </w:r>
      <w:r w:rsidR="002A6091" w:rsidRPr="00A923C1">
        <w:rPr>
          <w:rFonts w:ascii="Times New Roman" w:hAnsi="Times New Roman"/>
          <w:b/>
          <w:sz w:val="28"/>
          <w:szCs w:val="28"/>
        </w:rPr>
        <w:t xml:space="preserve">значения </w:t>
      </w:r>
    </w:p>
    <w:p w14:paraId="013C3B64" w14:textId="77777777" w:rsidR="00D639CF" w:rsidRDefault="002A6091" w:rsidP="002F218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923C1">
        <w:rPr>
          <w:rFonts w:ascii="Times New Roman" w:hAnsi="Times New Roman"/>
          <w:b/>
          <w:sz w:val="28"/>
          <w:szCs w:val="28"/>
        </w:rPr>
        <w:t>в связи с проведением</w:t>
      </w:r>
      <w:r w:rsidR="00FD1057" w:rsidRPr="00FD1057">
        <w:t xml:space="preserve"> </w:t>
      </w:r>
      <w:r w:rsidR="00FD1057" w:rsidRPr="00FD1057">
        <w:rPr>
          <w:rFonts w:ascii="Times New Roman" w:hAnsi="Times New Roman"/>
          <w:b/>
          <w:sz w:val="28"/>
          <w:szCs w:val="28"/>
        </w:rPr>
        <w:t xml:space="preserve">шествия «Бессмертный полк» в очном формате, </w:t>
      </w:r>
    </w:p>
    <w:p w14:paraId="7EBF0C38" w14:textId="368F7D12" w:rsidR="00D639CF" w:rsidRDefault="00FD1057" w:rsidP="002F218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D1057">
        <w:rPr>
          <w:rFonts w:ascii="Times New Roman" w:hAnsi="Times New Roman"/>
          <w:b/>
          <w:sz w:val="28"/>
          <w:szCs w:val="28"/>
        </w:rPr>
        <w:t>в честь празднования 8</w:t>
      </w:r>
      <w:r w:rsidR="001C29BD">
        <w:rPr>
          <w:rFonts w:ascii="Times New Roman" w:hAnsi="Times New Roman"/>
          <w:b/>
          <w:sz w:val="28"/>
          <w:szCs w:val="28"/>
        </w:rPr>
        <w:t>1</w:t>
      </w:r>
      <w:r w:rsidRPr="00FD1057">
        <w:rPr>
          <w:rFonts w:ascii="Times New Roman" w:hAnsi="Times New Roman"/>
          <w:b/>
          <w:sz w:val="28"/>
          <w:szCs w:val="28"/>
        </w:rPr>
        <w:t xml:space="preserve">-й годовщины Победы советского народа </w:t>
      </w:r>
    </w:p>
    <w:p w14:paraId="0244B696" w14:textId="77777777" w:rsidR="00FD1057" w:rsidRDefault="00FD1057" w:rsidP="002F218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D1057">
        <w:rPr>
          <w:rFonts w:ascii="Times New Roman" w:hAnsi="Times New Roman"/>
          <w:b/>
          <w:sz w:val="28"/>
          <w:szCs w:val="28"/>
        </w:rPr>
        <w:t>в Великой Отечественной войне 1941-1945 годов</w:t>
      </w:r>
      <w:r>
        <w:rPr>
          <w:rFonts w:ascii="Times New Roman" w:hAnsi="Times New Roman"/>
          <w:b/>
          <w:sz w:val="28"/>
          <w:szCs w:val="28"/>
        </w:rPr>
        <w:t>,</w:t>
      </w:r>
      <w:r w:rsidR="00A923C1" w:rsidRPr="00A923C1">
        <w:rPr>
          <w:rFonts w:ascii="Times New Roman" w:hAnsi="Times New Roman"/>
          <w:b/>
          <w:sz w:val="28"/>
          <w:szCs w:val="28"/>
        </w:rPr>
        <w:t xml:space="preserve"> </w:t>
      </w:r>
    </w:p>
    <w:p w14:paraId="211D4946" w14:textId="77777777" w:rsidR="009A593C" w:rsidRPr="00A923C1" w:rsidRDefault="00FD1057" w:rsidP="002F218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D1057">
        <w:rPr>
          <w:rFonts w:ascii="Times New Roman" w:hAnsi="Times New Roman"/>
          <w:b/>
          <w:sz w:val="28"/>
          <w:szCs w:val="28"/>
        </w:rPr>
        <w:t>в городе Кудрово Заневского городского поселения Всеволожского муниципального района Ленинградской области</w:t>
      </w:r>
    </w:p>
    <w:p w14:paraId="7B90BF6C" w14:textId="77777777" w:rsidR="002A6091" w:rsidRPr="00AE531C" w:rsidRDefault="002A6091" w:rsidP="002A6091">
      <w:pPr>
        <w:widowControl/>
        <w:autoSpaceDE/>
        <w:autoSpaceDN/>
        <w:adjustRightInd/>
        <w:jc w:val="left"/>
        <w:outlineLvl w:val="4"/>
        <w:rPr>
          <w:rFonts w:ascii="Times New Roman" w:hAnsi="Times New Roman"/>
          <w:color w:val="000000"/>
          <w:sz w:val="28"/>
          <w:szCs w:val="28"/>
        </w:rPr>
      </w:pPr>
    </w:p>
    <w:p w14:paraId="7B0C7D87" w14:textId="54877F23" w:rsidR="00B65CE4" w:rsidRPr="005F5F96" w:rsidRDefault="002A6091" w:rsidP="005F5F96">
      <w:pPr>
        <w:rPr>
          <w:rFonts w:ascii="Times New Roman" w:hAnsi="Times New Roman"/>
          <w:spacing w:val="-6"/>
          <w:sz w:val="28"/>
          <w:szCs w:val="28"/>
        </w:rPr>
      </w:pPr>
      <w:r w:rsidRPr="002A6091">
        <w:rPr>
          <w:rFonts w:ascii="Times New Roman" w:hAnsi="Times New Roman"/>
          <w:sz w:val="28"/>
          <w:szCs w:val="28"/>
        </w:rPr>
        <w:t>В соответствии с Федеральным законом РФ от 08.11.2007 №</w:t>
      </w:r>
      <w:r w:rsidR="00902D8A">
        <w:rPr>
          <w:rFonts w:ascii="Times New Roman" w:hAnsi="Times New Roman"/>
          <w:sz w:val="28"/>
          <w:szCs w:val="28"/>
        </w:rPr>
        <w:t> </w:t>
      </w:r>
      <w:r w:rsidRPr="002A6091">
        <w:rPr>
          <w:rFonts w:ascii="Times New Roman" w:hAnsi="Times New Roman"/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 </w:t>
      </w:r>
      <w:r w:rsidRPr="002A6091">
        <w:rPr>
          <w:rFonts w:ascii="Times New Roman" w:hAnsi="Times New Roman"/>
          <w:spacing w:val="-6"/>
          <w:sz w:val="28"/>
          <w:szCs w:val="28"/>
        </w:rPr>
        <w:t>Российской Федерации», ст.</w:t>
      </w:r>
      <w:r w:rsidR="00902D8A">
        <w:rPr>
          <w:rFonts w:ascii="Times New Roman" w:hAnsi="Times New Roman"/>
          <w:spacing w:val="-6"/>
          <w:sz w:val="28"/>
          <w:szCs w:val="28"/>
        </w:rPr>
        <w:t> </w:t>
      </w:r>
      <w:r w:rsidRPr="002A6091">
        <w:rPr>
          <w:rFonts w:ascii="Times New Roman" w:hAnsi="Times New Roman"/>
          <w:spacing w:val="-6"/>
          <w:sz w:val="28"/>
          <w:szCs w:val="28"/>
        </w:rPr>
        <w:t>14 Федера</w:t>
      </w:r>
      <w:r w:rsidR="005F5F96">
        <w:rPr>
          <w:rFonts w:ascii="Times New Roman" w:hAnsi="Times New Roman"/>
          <w:spacing w:val="-6"/>
          <w:sz w:val="28"/>
          <w:szCs w:val="28"/>
        </w:rPr>
        <w:t>льного закона РФ от 10.12.1995</w:t>
      </w:r>
      <w:r w:rsidR="005F5F96">
        <w:rPr>
          <w:rFonts w:ascii="Times New Roman" w:hAnsi="Times New Roman"/>
          <w:spacing w:val="-6"/>
          <w:sz w:val="28"/>
          <w:szCs w:val="28"/>
        </w:rPr>
        <w:br/>
      </w:r>
      <w:r w:rsidRPr="002A6091">
        <w:rPr>
          <w:rFonts w:ascii="Times New Roman" w:hAnsi="Times New Roman"/>
          <w:spacing w:val="-6"/>
          <w:sz w:val="28"/>
          <w:szCs w:val="28"/>
        </w:rPr>
        <w:t>№ 196-ФЗ «О безопасности дорожного</w:t>
      </w:r>
      <w:r w:rsidRPr="002A6091">
        <w:rPr>
          <w:rFonts w:ascii="Times New Roman" w:hAnsi="Times New Roman"/>
          <w:sz w:val="28"/>
          <w:szCs w:val="28"/>
        </w:rPr>
        <w:t> движения», п.</w:t>
      </w:r>
      <w:r w:rsidR="00902D8A">
        <w:rPr>
          <w:rFonts w:ascii="Times New Roman" w:hAnsi="Times New Roman"/>
          <w:sz w:val="28"/>
          <w:szCs w:val="28"/>
        </w:rPr>
        <w:t> </w:t>
      </w:r>
      <w:r w:rsidRPr="002A6091">
        <w:rPr>
          <w:rFonts w:ascii="Times New Roman" w:hAnsi="Times New Roman"/>
          <w:sz w:val="28"/>
          <w:szCs w:val="28"/>
        </w:rPr>
        <w:t>9 ст.</w:t>
      </w:r>
      <w:r w:rsidR="00902D8A">
        <w:rPr>
          <w:rFonts w:ascii="Times New Roman" w:hAnsi="Times New Roman"/>
          <w:sz w:val="28"/>
          <w:szCs w:val="28"/>
        </w:rPr>
        <w:t> </w:t>
      </w:r>
      <w:r w:rsidRPr="002A6091">
        <w:rPr>
          <w:rFonts w:ascii="Times New Roman" w:hAnsi="Times New Roman"/>
          <w:sz w:val="28"/>
          <w:szCs w:val="28"/>
        </w:rPr>
        <w:t>1 Областного закона Ленинградской области от 29.11.2013 №</w:t>
      </w:r>
      <w:r w:rsidR="00902D8A">
        <w:rPr>
          <w:rFonts w:ascii="Times New Roman" w:hAnsi="Times New Roman"/>
          <w:sz w:val="28"/>
          <w:szCs w:val="28"/>
        </w:rPr>
        <w:t> </w:t>
      </w:r>
      <w:r w:rsidRPr="002A6091">
        <w:rPr>
          <w:rFonts w:ascii="Times New Roman" w:hAnsi="Times New Roman"/>
          <w:sz w:val="28"/>
          <w:szCs w:val="28"/>
        </w:rPr>
        <w:t>85-оз «</w:t>
      </w:r>
      <w:r w:rsidRPr="002A6091">
        <w:rPr>
          <w:rFonts w:ascii="Times New Roman" w:hAnsi="Times New Roman"/>
          <w:sz w:val="28"/>
          <w:szCs w:val="28"/>
          <w:shd w:val="clear" w:color="auto" w:fill="FFFFFF"/>
        </w:rPr>
        <w:t>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границах населенных пунктов Ленинградской области»,</w:t>
      </w:r>
      <w:r w:rsidRPr="002A6091">
        <w:rPr>
          <w:rFonts w:ascii="Times New Roman" w:hAnsi="Times New Roman"/>
          <w:sz w:val="28"/>
          <w:szCs w:val="28"/>
        </w:rPr>
        <w:t> руководствуясь постановлением Правительства Ленинградской области от 23.01.2012 №</w:t>
      </w:r>
      <w:r w:rsidR="00902D8A">
        <w:rPr>
          <w:rFonts w:ascii="Times New Roman" w:hAnsi="Times New Roman"/>
          <w:sz w:val="28"/>
          <w:szCs w:val="28"/>
        </w:rPr>
        <w:t> </w:t>
      </w:r>
      <w:r w:rsidRPr="002A6091">
        <w:rPr>
          <w:rFonts w:ascii="Times New Roman" w:hAnsi="Times New Roman"/>
          <w:sz w:val="28"/>
          <w:szCs w:val="28"/>
        </w:rPr>
        <w:t>13 «Об утверждении порядка осуществления временных </w:t>
      </w:r>
      <w:r w:rsidRPr="002A6091">
        <w:rPr>
          <w:rFonts w:ascii="Times New Roman" w:hAnsi="Times New Roman"/>
          <w:spacing w:val="-12"/>
          <w:sz w:val="28"/>
          <w:szCs w:val="28"/>
        </w:rPr>
        <w:t xml:space="preserve">ограничений или прекращения движения транспортных средств </w:t>
      </w:r>
      <w:r w:rsidR="005F5F96">
        <w:rPr>
          <w:rFonts w:ascii="Times New Roman" w:hAnsi="Times New Roman"/>
          <w:spacing w:val="-12"/>
          <w:sz w:val="28"/>
          <w:szCs w:val="28"/>
        </w:rPr>
        <w:br/>
      </w:r>
      <w:r w:rsidRPr="002A6091">
        <w:rPr>
          <w:rFonts w:ascii="Times New Roman" w:hAnsi="Times New Roman"/>
          <w:spacing w:val="-12"/>
          <w:sz w:val="28"/>
          <w:szCs w:val="28"/>
        </w:rPr>
        <w:t>по автомобильным дорогам регионального</w:t>
      </w:r>
      <w:r w:rsidRPr="002A6091">
        <w:rPr>
          <w:rFonts w:ascii="Times New Roman" w:hAnsi="Times New Roman"/>
          <w:sz w:val="28"/>
          <w:szCs w:val="28"/>
        </w:rPr>
        <w:t> или межмуницип</w:t>
      </w:r>
      <w:r w:rsidR="00AE531C">
        <w:rPr>
          <w:rFonts w:ascii="Times New Roman" w:hAnsi="Times New Roman"/>
          <w:sz w:val="28"/>
          <w:szCs w:val="28"/>
        </w:rPr>
        <w:t>ального, местного значения», в </w:t>
      </w:r>
      <w:r w:rsidRPr="002A6091">
        <w:rPr>
          <w:rFonts w:ascii="Times New Roman" w:hAnsi="Times New Roman"/>
          <w:sz w:val="28"/>
          <w:szCs w:val="28"/>
        </w:rPr>
        <w:t>связи с подготовкой и проведением праздни</w:t>
      </w:r>
      <w:r w:rsidR="005F5F96">
        <w:rPr>
          <w:rFonts w:ascii="Times New Roman" w:hAnsi="Times New Roman"/>
          <w:sz w:val="28"/>
          <w:szCs w:val="28"/>
        </w:rPr>
        <w:t xml:space="preserve">чных мероприятий, посвященных </w:t>
      </w:r>
      <w:r w:rsidR="00B64CFF">
        <w:rPr>
          <w:rFonts w:ascii="Times New Roman" w:hAnsi="Times New Roman"/>
          <w:sz w:val="28"/>
          <w:szCs w:val="28"/>
        </w:rPr>
        <w:t>8</w:t>
      </w:r>
      <w:r w:rsidR="001C29BD">
        <w:rPr>
          <w:rFonts w:ascii="Times New Roman" w:hAnsi="Times New Roman"/>
          <w:sz w:val="28"/>
          <w:szCs w:val="28"/>
        </w:rPr>
        <w:t>1</w:t>
      </w:r>
      <w:r w:rsidRPr="002A6091">
        <w:rPr>
          <w:rFonts w:ascii="Times New Roman" w:hAnsi="Times New Roman"/>
          <w:sz w:val="28"/>
          <w:szCs w:val="28"/>
        </w:rPr>
        <w:t>-й годовщине Победы советского народа в Великой Отечественной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091">
        <w:rPr>
          <w:rFonts w:ascii="Times New Roman" w:hAnsi="Times New Roman"/>
          <w:sz w:val="28"/>
          <w:szCs w:val="28"/>
        </w:rPr>
        <w:t>войне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091">
        <w:rPr>
          <w:rFonts w:ascii="Times New Roman" w:hAnsi="Times New Roman"/>
          <w:sz w:val="28"/>
          <w:szCs w:val="28"/>
        </w:rPr>
        <w:t>1941-1945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Pr="002A6091">
        <w:rPr>
          <w:rFonts w:ascii="Times New Roman" w:hAnsi="Times New Roman"/>
          <w:sz w:val="28"/>
          <w:szCs w:val="28"/>
        </w:rPr>
        <w:t>, в целях обеспечения безопасности дорожного движения</w:t>
      </w:r>
      <w:r w:rsidR="0085290B">
        <w:rPr>
          <w:rFonts w:ascii="Times New Roman" w:hAnsi="Times New Roman"/>
          <w:sz w:val="28"/>
          <w:szCs w:val="28"/>
        </w:rPr>
        <w:t xml:space="preserve">, </w:t>
      </w:r>
      <w:r w:rsidR="00FD79FC">
        <w:rPr>
          <w:rFonts w:ascii="Times New Roman" w:hAnsi="Times New Roman"/>
          <w:sz w:val="28"/>
          <w:szCs w:val="28"/>
        </w:rPr>
        <w:t>администрации Заневского городского</w:t>
      </w:r>
      <w:r w:rsidR="0085290B" w:rsidRPr="00570501">
        <w:rPr>
          <w:rFonts w:ascii="Times New Roman" w:hAnsi="Times New Roman"/>
          <w:sz w:val="28"/>
          <w:szCs w:val="28"/>
        </w:rPr>
        <w:t xml:space="preserve"> </w:t>
      </w:r>
      <w:r w:rsidR="00FD79FC">
        <w:rPr>
          <w:rFonts w:ascii="Times New Roman" w:hAnsi="Times New Roman"/>
          <w:sz w:val="28"/>
          <w:szCs w:val="28"/>
        </w:rPr>
        <w:t>поселения</w:t>
      </w:r>
      <w:r w:rsidR="0085290B" w:rsidRPr="00570501">
        <w:rPr>
          <w:rFonts w:ascii="Times New Roman" w:hAnsi="Times New Roman"/>
          <w:sz w:val="28"/>
          <w:szCs w:val="28"/>
        </w:rPr>
        <w:t xml:space="preserve"> Всеволожского муниципального района Ленинградской области</w:t>
      </w:r>
    </w:p>
    <w:p w14:paraId="2938A871" w14:textId="77777777" w:rsidR="00B65CE4" w:rsidRPr="00230391" w:rsidRDefault="00B65CE4" w:rsidP="00F80F8D">
      <w:pPr>
        <w:rPr>
          <w:rFonts w:ascii="Times New Roman" w:hAnsi="Times New Roman"/>
          <w:sz w:val="28"/>
          <w:szCs w:val="28"/>
        </w:rPr>
      </w:pPr>
    </w:p>
    <w:p w14:paraId="7DA2CF63" w14:textId="77777777" w:rsidR="00B65CE4" w:rsidRPr="00230391" w:rsidRDefault="003B6B45" w:rsidP="00F80F8D">
      <w:pPr>
        <w:ind w:left="1080" w:hanging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</w:p>
    <w:p w14:paraId="69FB0F16" w14:textId="77777777" w:rsidR="009A593C" w:rsidRDefault="009A593C" w:rsidP="00F80F8D">
      <w:pPr>
        <w:widowControl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</w:p>
    <w:p w14:paraId="5F7E9E39" w14:textId="7485391D" w:rsidR="008B04B0" w:rsidRPr="008B04B0" w:rsidRDefault="002A6091" w:rsidP="001C29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02D8A">
        <w:rPr>
          <w:rFonts w:ascii="Times New Roman" w:hAnsi="Times New Roman"/>
          <w:sz w:val="28"/>
          <w:szCs w:val="28"/>
        </w:rPr>
        <w:t> </w:t>
      </w:r>
      <w:r w:rsidR="00D663D0">
        <w:rPr>
          <w:rFonts w:ascii="Times New Roman" w:hAnsi="Times New Roman"/>
          <w:sz w:val="28"/>
          <w:szCs w:val="28"/>
        </w:rPr>
        <w:t>Д</w:t>
      </w:r>
      <w:r w:rsidR="00D663D0" w:rsidRPr="00D663D0">
        <w:rPr>
          <w:rFonts w:ascii="Times New Roman" w:hAnsi="Times New Roman"/>
          <w:sz w:val="28"/>
          <w:szCs w:val="28"/>
        </w:rPr>
        <w:t xml:space="preserve">ля проведения </w:t>
      </w:r>
      <w:bookmarkStart w:id="0" w:name="_Hlk195100932"/>
      <w:r w:rsidR="00D663D0" w:rsidRPr="00D663D0">
        <w:rPr>
          <w:rFonts w:ascii="Times New Roman" w:hAnsi="Times New Roman"/>
          <w:sz w:val="28"/>
          <w:szCs w:val="28"/>
        </w:rPr>
        <w:t>шествия «Бессмертный полк»</w:t>
      </w:r>
      <w:r w:rsidR="00D663D0">
        <w:rPr>
          <w:rFonts w:ascii="Times New Roman" w:hAnsi="Times New Roman"/>
          <w:sz w:val="28"/>
          <w:szCs w:val="28"/>
        </w:rPr>
        <w:t xml:space="preserve"> </w:t>
      </w:r>
      <w:r w:rsidR="00D663D0" w:rsidRPr="00D663D0">
        <w:rPr>
          <w:rFonts w:ascii="Times New Roman" w:hAnsi="Times New Roman"/>
          <w:sz w:val="28"/>
          <w:szCs w:val="28"/>
        </w:rPr>
        <w:t>в очном формате</w:t>
      </w:r>
      <w:r w:rsidR="00D663D0">
        <w:rPr>
          <w:rFonts w:ascii="Times New Roman" w:hAnsi="Times New Roman"/>
          <w:sz w:val="28"/>
          <w:szCs w:val="28"/>
        </w:rPr>
        <w:t>,</w:t>
      </w:r>
      <w:r w:rsidR="00D663D0" w:rsidRPr="00D663D0">
        <w:rPr>
          <w:rFonts w:ascii="Times New Roman" w:hAnsi="Times New Roman"/>
          <w:sz w:val="28"/>
          <w:szCs w:val="28"/>
        </w:rPr>
        <w:t xml:space="preserve"> </w:t>
      </w:r>
      <w:r w:rsidR="00FD1057">
        <w:rPr>
          <w:rFonts w:ascii="Times New Roman" w:hAnsi="Times New Roman"/>
          <w:sz w:val="28"/>
          <w:szCs w:val="28"/>
        </w:rPr>
        <w:br/>
      </w:r>
      <w:r w:rsidR="00D663D0" w:rsidRPr="00D663D0">
        <w:rPr>
          <w:rFonts w:ascii="Times New Roman" w:hAnsi="Times New Roman"/>
          <w:sz w:val="28"/>
          <w:szCs w:val="28"/>
        </w:rPr>
        <w:t>в честь празднования 8</w:t>
      </w:r>
      <w:r w:rsidR="001C29BD">
        <w:rPr>
          <w:rFonts w:ascii="Times New Roman" w:hAnsi="Times New Roman"/>
          <w:sz w:val="28"/>
          <w:szCs w:val="28"/>
        </w:rPr>
        <w:t>1</w:t>
      </w:r>
      <w:r w:rsidR="00902D8A">
        <w:rPr>
          <w:rFonts w:ascii="Times New Roman" w:hAnsi="Times New Roman"/>
          <w:sz w:val="28"/>
          <w:szCs w:val="28"/>
        </w:rPr>
        <w:t>-й</w:t>
      </w:r>
      <w:r w:rsidR="00D663D0" w:rsidRPr="00D663D0">
        <w:rPr>
          <w:rFonts w:ascii="Times New Roman" w:hAnsi="Times New Roman"/>
          <w:sz w:val="28"/>
          <w:szCs w:val="28"/>
        </w:rPr>
        <w:t xml:space="preserve"> годовщины Победы советского народа в Великой Отечественной войне 1941-1945 годов</w:t>
      </w:r>
      <w:bookmarkEnd w:id="0"/>
      <w:r w:rsidR="00D639CF">
        <w:rPr>
          <w:rFonts w:ascii="Times New Roman" w:hAnsi="Times New Roman"/>
          <w:sz w:val="28"/>
          <w:szCs w:val="28"/>
        </w:rPr>
        <w:t xml:space="preserve"> (далее – шествия)</w:t>
      </w:r>
      <w:r w:rsidR="00D663D0">
        <w:rPr>
          <w:rFonts w:ascii="Times New Roman" w:hAnsi="Times New Roman"/>
          <w:sz w:val="28"/>
          <w:szCs w:val="28"/>
        </w:rPr>
        <w:t xml:space="preserve"> 09.05.202</w:t>
      </w:r>
      <w:r w:rsidR="001C29BD">
        <w:rPr>
          <w:rFonts w:ascii="Times New Roman" w:hAnsi="Times New Roman"/>
          <w:sz w:val="28"/>
          <w:szCs w:val="28"/>
        </w:rPr>
        <w:t>6</w:t>
      </w:r>
      <w:r w:rsidR="00D663D0">
        <w:rPr>
          <w:rFonts w:ascii="Times New Roman" w:hAnsi="Times New Roman"/>
          <w:sz w:val="28"/>
          <w:szCs w:val="28"/>
        </w:rPr>
        <w:t xml:space="preserve"> в</w:t>
      </w:r>
      <w:r w:rsidRPr="002A6091">
        <w:rPr>
          <w:rFonts w:ascii="Times New Roman" w:hAnsi="Times New Roman"/>
          <w:sz w:val="28"/>
          <w:szCs w:val="28"/>
        </w:rPr>
        <w:t xml:space="preserve">вести временное прекращение движения автотранспортных средств по участкам </w:t>
      </w:r>
      <w:r w:rsidRPr="002A6091">
        <w:rPr>
          <w:rFonts w:ascii="Times New Roman" w:hAnsi="Times New Roman"/>
          <w:sz w:val="28"/>
          <w:szCs w:val="28"/>
        </w:rPr>
        <w:lastRenderedPageBreak/>
        <w:t>автомобильных дорог общего пользования местного значения</w:t>
      </w:r>
      <w:r w:rsidR="00FD1057">
        <w:rPr>
          <w:rFonts w:ascii="Times New Roman" w:hAnsi="Times New Roman"/>
          <w:sz w:val="28"/>
          <w:szCs w:val="28"/>
        </w:rPr>
        <w:t xml:space="preserve"> </w:t>
      </w:r>
      <w:bookmarkStart w:id="1" w:name="_Hlk195100957"/>
      <w:r w:rsidR="00A40812">
        <w:rPr>
          <w:rFonts w:ascii="Times New Roman" w:hAnsi="Times New Roman"/>
          <w:sz w:val="28"/>
          <w:szCs w:val="28"/>
        </w:rPr>
        <w:t xml:space="preserve">в </w:t>
      </w:r>
      <w:r w:rsidR="00902D8A">
        <w:rPr>
          <w:rFonts w:ascii="Times New Roman" w:hAnsi="Times New Roman"/>
          <w:sz w:val="28"/>
          <w:szCs w:val="28"/>
        </w:rPr>
        <w:t>г. </w:t>
      </w:r>
      <w:r w:rsidR="008B04B0">
        <w:rPr>
          <w:rFonts w:ascii="Times New Roman" w:hAnsi="Times New Roman"/>
          <w:sz w:val="28"/>
          <w:szCs w:val="28"/>
        </w:rPr>
        <w:t>Кудрово</w:t>
      </w:r>
      <w:r w:rsidR="00A40812">
        <w:rPr>
          <w:rFonts w:ascii="Times New Roman" w:hAnsi="Times New Roman"/>
          <w:sz w:val="28"/>
          <w:szCs w:val="28"/>
        </w:rPr>
        <w:t xml:space="preserve"> </w:t>
      </w:r>
      <w:bookmarkStart w:id="2" w:name="_Hlk195099892"/>
      <w:r w:rsidR="00902D8A">
        <w:rPr>
          <w:rFonts w:ascii="Times New Roman" w:hAnsi="Times New Roman"/>
          <w:sz w:val="28"/>
          <w:szCs w:val="28"/>
        </w:rPr>
        <w:t>и  </w:t>
      </w:r>
      <w:proofErr w:type="spellStart"/>
      <w:r w:rsidR="00902D8A">
        <w:rPr>
          <w:rFonts w:ascii="Times New Roman" w:hAnsi="Times New Roman"/>
          <w:sz w:val="28"/>
          <w:szCs w:val="28"/>
        </w:rPr>
        <w:t>гп</w:t>
      </w:r>
      <w:proofErr w:type="spellEnd"/>
      <w:r w:rsidR="00902D8A">
        <w:rPr>
          <w:rFonts w:ascii="Times New Roman" w:hAnsi="Times New Roman"/>
          <w:sz w:val="28"/>
          <w:szCs w:val="28"/>
        </w:rPr>
        <w:t xml:space="preserve">. Янино-1 </w:t>
      </w:r>
      <w:r w:rsidR="00A40812">
        <w:rPr>
          <w:rFonts w:ascii="Times New Roman" w:hAnsi="Times New Roman"/>
          <w:sz w:val="28"/>
          <w:szCs w:val="28"/>
        </w:rPr>
        <w:t>Заневского городского</w:t>
      </w:r>
      <w:r w:rsidR="00EB604D">
        <w:rPr>
          <w:rFonts w:ascii="Times New Roman" w:hAnsi="Times New Roman"/>
          <w:sz w:val="28"/>
          <w:szCs w:val="28"/>
        </w:rPr>
        <w:t xml:space="preserve"> </w:t>
      </w:r>
      <w:r w:rsidR="00A40812">
        <w:rPr>
          <w:rFonts w:ascii="Times New Roman" w:hAnsi="Times New Roman"/>
          <w:sz w:val="28"/>
          <w:szCs w:val="28"/>
        </w:rPr>
        <w:t>поселения</w:t>
      </w:r>
      <w:r w:rsidR="00610AB9" w:rsidRPr="00610AB9">
        <w:rPr>
          <w:rFonts w:ascii="Times New Roman" w:hAnsi="Times New Roman"/>
          <w:sz w:val="28"/>
          <w:szCs w:val="28"/>
        </w:rPr>
        <w:t xml:space="preserve"> </w:t>
      </w:r>
      <w:bookmarkEnd w:id="2"/>
      <w:r w:rsidR="00610AB9" w:rsidRPr="00570501">
        <w:rPr>
          <w:rFonts w:ascii="Times New Roman" w:hAnsi="Times New Roman"/>
          <w:sz w:val="28"/>
          <w:szCs w:val="28"/>
        </w:rPr>
        <w:t>Всеволожского муниципального района Ленинградской области</w:t>
      </w:r>
      <w:r w:rsidR="0092751D">
        <w:rPr>
          <w:rFonts w:ascii="Times New Roman" w:hAnsi="Times New Roman"/>
          <w:sz w:val="28"/>
          <w:szCs w:val="28"/>
        </w:rPr>
        <w:t xml:space="preserve"> </w:t>
      </w:r>
      <w:bookmarkEnd w:id="1"/>
      <w:r w:rsidR="00FD1057">
        <w:rPr>
          <w:rFonts w:ascii="Times New Roman" w:hAnsi="Times New Roman"/>
          <w:sz w:val="28"/>
          <w:szCs w:val="28"/>
        </w:rPr>
        <w:t>с</w:t>
      </w:r>
      <w:r w:rsidR="00FD1057" w:rsidRPr="00FD1057">
        <w:rPr>
          <w:rFonts w:ascii="Times New Roman" w:hAnsi="Times New Roman"/>
          <w:sz w:val="28"/>
          <w:szCs w:val="28"/>
        </w:rPr>
        <w:t xml:space="preserve"> 09.05.202</w:t>
      </w:r>
      <w:r w:rsidR="001C29BD">
        <w:rPr>
          <w:rFonts w:ascii="Times New Roman" w:hAnsi="Times New Roman"/>
          <w:sz w:val="28"/>
          <w:szCs w:val="28"/>
        </w:rPr>
        <w:t>6</w:t>
      </w:r>
      <w:r w:rsidR="00FD1057" w:rsidRPr="00FD1057">
        <w:rPr>
          <w:rFonts w:ascii="Times New Roman" w:hAnsi="Times New Roman"/>
          <w:sz w:val="28"/>
          <w:szCs w:val="28"/>
        </w:rPr>
        <w:t xml:space="preserve"> с </w:t>
      </w:r>
      <w:r w:rsidR="003D1733">
        <w:rPr>
          <w:rFonts w:ascii="Times New Roman" w:hAnsi="Times New Roman"/>
          <w:sz w:val="28"/>
          <w:szCs w:val="28"/>
        </w:rPr>
        <w:t>09</w:t>
      </w:r>
      <w:r w:rsidR="00FD1057" w:rsidRPr="00FD1057">
        <w:rPr>
          <w:rFonts w:ascii="Times New Roman" w:hAnsi="Times New Roman"/>
          <w:sz w:val="28"/>
          <w:szCs w:val="28"/>
        </w:rPr>
        <w:t xml:space="preserve">.00 до 16.00 час </w:t>
      </w:r>
      <w:r w:rsidR="0092751D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92751D">
        <w:rPr>
          <w:rFonts w:ascii="Times New Roman" w:hAnsi="Times New Roman"/>
          <w:sz w:val="28"/>
          <w:szCs w:val="28"/>
        </w:rPr>
        <w:t>маршуту</w:t>
      </w:r>
      <w:proofErr w:type="spellEnd"/>
      <w:r w:rsidR="00902D8A">
        <w:rPr>
          <w:rFonts w:ascii="Times New Roman" w:hAnsi="Times New Roman"/>
          <w:sz w:val="28"/>
          <w:szCs w:val="28"/>
        </w:rPr>
        <w:t xml:space="preserve"> согласно приложениям №№ 1 и 2.</w:t>
      </w:r>
      <w:r w:rsidR="008B04B0">
        <w:rPr>
          <w:rFonts w:ascii="Times New Roman" w:hAnsi="Times New Roman"/>
          <w:sz w:val="28"/>
          <w:szCs w:val="28"/>
        </w:rPr>
        <w:t xml:space="preserve"> </w:t>
      </w:r>
    </w:p>
    <w:p w14:paraId="7AC8953D" w14:textId="35120D0E" w:rsidR="00346B3F" w:rsidRPr="001C29BD" w:rsidRDefault="001C29BD" w:rsidP="001C29BD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02D8A">
        <w:rPr>
          <w:rFonts w:ascii="Times New Roman" w:hAnsi="Times New Roman"/>
          <w:sz w:val="28"/>
          <w:szCs w:val="28"/>
        </w:rPr>
        <w:t> </w:t>
      </w:r>
      <w:r w:rsidR="008B04B0" w:rsidRPr="001C29BD">
        <w:rPr>
          <w:rFonts w:ascii="Times New Roman" w:hAnsi="Times New Roman"/>
          <w:sz w:val="28"/>
          <w:szCs w:val="28"/>
        </w:rPr>
        <w:t>Заместител</w:t>
      </w:r>
      <w:r w:rsidR="00FD1057" w:rsidRPr="001C29BD">
        <w:rPr>
          <w:rFonts w:ascii="Times New Roman" w:hAnsi="Times New Roman"/>
          <w:sz w:val="28"/>
          <w:szCs w:val="28"/>
        </w:rPr>
        <w:t>ю</w:t>
      </w:r>
      <w:r w:rsidR="008B04B0" w:rsidRPr="001C29BD">
        <w:rPr>
          <w:rFonts w:ascii="Times New Roman" w:hAnsi="Times New Roman"/>
          <w:sz w:val="28"/>
          <w:szCs w:val="28"/>
        </w:rPr>
        <w:t xml:space="preserve"> главы администрации по ЖКХ </w:t>
      </w:r>
      <w:r w:rsidR="00FD1057" w:rsidRPr="001C29BD">
        <w:rPr>
          <w:rFonts w:ascii="Times New Roman" w:hAnsi="Times New Roman"/>
          <w:sz w:val="28"/>
          <w:szCs w:val="28"/>
        </w:rPr>
        <w:t>и</w:t>
      </w:r>
      <w:r w:rsidR="008B04B0" w:rsidRPr="001C29BD">
        <w:rPr>
          <w:rFonts w:ascii="Times New Roman" w:hAnsi="Times New Roman"/>
          <w:sz w:val="28"/>
          <w:szCs w:val="28"/>
        </w:rPr>
        <w:t xml:space="preserve"> благоустройству </w:t>
      </w:r>
      <w:r w:rsidRPr="001C29BD">
        <w:rPr>
          <w:rFonts w:ascii="Times New Roman" w:hAnsi="Times New Roman"/>
          <w:sz w:val="28"/>
          <w:szCs w:val="28"/>
        </w:rPr>
        <w:t>А.В. </w:t>
      </w:r>
      <w:r w:rsidR="005B2B5F" w:rsidRPr="001C29BD">
        <w:rPr>
          <w:rFonts w:ascii="Times New Roman" w:hAnsi="Times New Roman"/>
          <w:sz w:val="28"/>
          <w:szCs w:val="28"/>
        </w:rPr>
        <w:t xml:space="preserve">Мусину </w:t>
      </w:r>
      <w:r w:rsidR="00B64CFF" w:rsidRPr="001C29BD">
        <w:rPr>
          <w:rFonts w:ascii="Times New Roman" w:hAnsi="Times New Roman"/>
          <w:sz w:val="28"/>
          <w:szCs w:val="28"/>
        </w:rPr>
        <w:t>организовать</w:t>
      </w:r>
      <w:r w:rsidR="005B2B5F" w:rsidRPr="001C29BD">
        <w:rPr>
          <w:rFonts w:ascii="Times New Roman" w:hAnsi="Times New Roman"/>
          <w:sz w:val="28"/>
          <w:szCs w:val="28"/>
        </w:rPr>
        <w:t xml:space="preserve"> обустройство участк</w:t>
      </w:r>
      <w:r w:rsidR="0096341F" w:rsidRPr="001C29BD">
        <w:rPr>
          <w:rFonts w:ascii="Times New Roman" w:hAnsi="Times New Roman"/>
          <w:sz w:val="28"/>
          <w:szCs w:val="28"/>
        </w:rPr>
        <w:t>ов</w:t>
      </w:r>
      <w:r w:rsidR="005B2B5F" w:rsidRPr="001C29BD">
        <w:rPr>
          <w:rFonts w:ascii="Times New Roman" w:hAnsi="Times New Roman"/>
          <w:sz w:val="28"/>
          <w:szCs w:val="28"/>
        </w:rPr>
        <w:t xml:space="preserve"> дороги соответствующими дорожными знаками</w:t>
      </w:r>
      <w:r w:rsidR="00B64CFF" w:rsidRPr="001C29BD">
        <w:rPr>
          <w:rFonts w:ascii="Times New Roman" w:hAnsi="Times New Roman"/>
          <w:sz w:val="28"/>
          <w:szCs w:val="28"/>
        </w:rPr>
        <w:t xml:space="preserve"> и ограничительными блоками</w:t>
      </w:r>
      <w:r w:rsidR="005B2B5F" w:rsidRPr="001C29BD">
        <w:rPr>
          <w:rFonts w:ascii="Times New Roman" w:hAnsi="Times New Roman"/>
          <w:sz w:val="28"/>
          <w:szCs w:val="28"/>
        </w:rPr>
        <w:t>;</w:t>
      </w:r>
    </w:p>
    <w:p w14:paraId="7C122E5B" w14:textId="4612A620" w:rsidR="00D663D0" w:rsidRDefault="00D663D0" w:rsidP="001C29BD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02D8A">
        <w:rPr>
          <w:rFonts w:ascii="Times New Roman" w:hAnsi="Times New Roman"/>
          <w:sz w:val="28"/>
          <w:szCs w:val="28"/>
        </w:rPr>
        <w:t> </w:t>
      </w:r>
      <w:r w:rsidR="00B64CFF">
        <w:rPr>
          <w:rFonts w:ascii="Times New Roman" w:hAnsi="Times New Roman"/>
          <w:sz w:val="28"/>
          <w:szCs w:val="28"/>
        </w:rPr>
        <w:t>Начальнику отдела</w:t>
      </w:r>
      <w:r w:rsidR="00B65CE4" w:rsidRPr="002F2181">
        <w:rPr>
          <w:rFonts w:ascii="Times New Roman" w:hAnsi="Times New Roman"/>
          <w:sz w:val="28"/>
          <w:szCs w:val="28"/>
        </w:rPr>
        <w:t xml:space="preserve"> ГО</w:t>
      </w:r>
      <w:r w:rsidR="00A40812" w:rsidRPr="002F2181">
        <w:rPr>
          <w:rFonts w:ascii="Times New Roman" w:hAnsi="Times New Roman"/>
          <w:sz w:val="28"/>
          <w:szCs w:val="28"/>
        </w:rPr>
        <w:t>ЧС</w:t>
      </w:r>
      <w:r w:rsidR="00B64CFF">
        <w:rPr>
          <w:rFonts w:ascii="Times New Roman" w:hAnsi="Times New Roman"/>
          <w:sz w:val="28"/>
          <w:szCs w:val="28"/>
        </w:rPr>
        <w:t xml:space="preserve"> и безопасности</w:t>
      </w:r>
      <w:r w:rsidR="006A32B0" w:rsidRPr="002F2181">
        <w:rPr>
          <w:rFonts w:ascii="Times New Roman" w:hAnsi="Times New Roman"/>
          <w:sz w:val="28"/>
          <w:szCs w:val="28"/>
        </w:rPr>
        <w:t xml:space="preserve"> </w:t>
      </w:r>
      <w:r w:rsidR="003B6B45" w:rsidRPr="002F2181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  <w:shd w:val="clear" w:color="auto" w:fill="DBD5CD"/>
        </w:rPr>
        <w:t xml:space="preserve"> </w:t>
      </w:r>
      <w:r w:rsidR="001C29BD">
        <w:rPr>
          <w:rFonts w:ascii="Times New Roman" w:hAnsi="Times New Roman"/>
          <w:sz w:val="28"/>
          <w:szCs w:val="28"/>
        </w:rPr>
        <w:t>М.А. Колесникову</w:t>
      </w:r>
      <w:r w:rsidR="00B64CFF">
        <w:rPr>
          <w:rFonts w:ascii="Times New Roman" w:hAnsi="Times New Roman"/>
          <w:sz w:val="28"/>
          <w:szCs w:val="28"/>
        </w:rPr>
        <w:t xml:space="preserve"> </w:t>
      </w:r>
      <w:r w:rsidR="00294F45">
        <w:rPr>
          <w:rFonts w:ascii="Times New Roman" w:hAnsi="Times New Roman"/>
          <w:sz w:val="28"/>
          <w:szCs w:val="28"/>
        </w:rPr>
        <w:t>направить копию настоящего п</w:t>
      </w:r>
      <w:r w:rsidR="008C6248" w:rsidRPr="002F2181">
        <w:rPr>
          <w:rFonts w:ascii="Times New Roman" w:hAnsi="Times New Roman"/>
          <w:sz w:val="28"/>
          <w:szCs w:val="28"/>
        </w:rPr>
        <w:t>остановления в УМВД России по Всеволожскому району Ленинградской области для принятия мер, направленных на обеспечение прекращения движения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0895A29" w14:textId="4A86EFF2" w:rsidR="0078401D" w:rsidRDefault="0078401D" w:rsidP="001C29BD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902D8A">
        <w:rPr>
          <w:rFonts w:ascii="Times New Roman" w:hAnsi="Times New Roman"/>
          <w:sz w:val="28"/>
          <w:szCs w:val="28"/>
        </w:rPr>
        <w:t> </w:t>
      </w:r>
      <w:r w:rsidR="0092751D">
        <w:rPr>
          <w:rFonts w:ascii="Times New Roman" w:hAnsi="Times New Roman"/>
          <w:sz w:val="28"/>
          <w:szCs w:val="28"/>
        </w:rPr>
        <w:t xml:space="preserve">При проведении </w:t>
      </w:r>
      <w:r w:rsidR="00D639CF">
        <w:rPr>
          <w:rFonts w:ascii="Times New Roman" w:hAnsi="Times New Roman"/>
          <w:sz w:val="28"/>
          <w:szCs w:val="28"/>
        </w:rPr>
        <w:t>шествия</w:t>
      </w:r>
      <w:r w:rsidR="0092751D">
        <w:rPr>
          <w:rFonts w:ascii="Times New Roman" w:hAnsi="Times New Roman"/>
          <w:sz w:val="28"/>
          <w:szCs w:val="28"/>
        </w:rPr>
        <w:t>, в</w:t>
      </w:r>
      <w:r w:rsidR="00D663D0">
        <w:rPr>
          <w:rFonts w:ascii="Times New Roman" w:hAnsi="Times New Roman"/>
          <w:sz w:val="28"/>
          <w:szCs w:val="28"/>
        </w:rPr>
        <w:t xml:space="preserve">о взаимодействии с командиром народной дружины Заневского городского </w:t>
      </w:r>
      <w:r w:rsidR="001C29BD">
        <w:rPr>
          <w:rFonts w:ascii="Times New Roman" w:hAnsi="Times New Roman"/>
          <w:sz w:val="28"/>
          <w:szCs w:val="28"/>
        </w:rPr>
        <w:t>поселения А.Н. Степановым</w:t>
      </w:r>
      <w:r w:rsidR="0092751D">
        <w:rPr>
          <w:rFonts w:ascii="Times New Roman" w:hAnsi="Times New Roman"/>
          <w:sz w:val="28"/>
          <w:szCs w:val="28"/>
        </w:rPr>
        <w:t>,</w:t>
      </w:r>
      <w:r w:rsidR="00D663D0">
        <w:rPr>
          <w:rFonts w:ascii="Times New Roman" w:hAnsi="Times New Roman"/>
          <w:sz w:val="28"/>
          <w:szCs w:val="28"/>
        </w:rPr>
        <w:t xml:space="preserve"> организовать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401D">
        <w:rPr>
          <w:rFonts w:ascii="Times New Roman" w:hAnsi="Times New Roman"/>
          <w:sz w:val="28"/>
          <w:szCs w:val="28"/>
        </w:rPr>
        <w:t>мероприятия по охране общественного порядка</w:t>
      </w:r>
      <w:r w:rsidR="00D639CF">
        <w:rPr>
          <w:rFonts w:ascii="Times New Roman" w:hAnsi="Times New Roman"/>
          <w:sz w:val="28"/>
          <w:szCs w:val="28"/>
        </w:rPr>
        <w:t xml:space="preserve"> и</w:t>
      </w:r>
      <w:r w:rsidRPr="0078401D">
        <w:rPr>
          <w:rFonts w:ascii="Times New Roman" w:hAnsi="Times New Roman"/>
          <w:sz w:val="28"/>
          <w:szCs w:val="28"/>
        </w:rPr>
        <w:t xml:space="preserve"> обеспечению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401D">
        <w:rPr>
          <w:rFonts w:ascii="Times New Roman" w:hAnsi="Times New Roman"/>
          <w:sz w:val="28"/>
          <w:szCs w:val="28"/>
        </w:rPr>
        <w:t>безопасности жизни и здоровья участников праздничных мероприятий</w:t>
      </w:r>
      <w:r>
        <w:rPr>
          <w:rFonts w:ascii="Times New Roman" w:hAnsi="Times New Roman"/>
          <w:sz w:val="28"/>
          <w:szCs w:val="28"/>
        </w:rPr>
        <w:t>.</w:t>
      </w:r>
    </w:p>
    <w:p w14:paraId="1054AF8A" w14:textId="3888FB3C" w:rsidR="00D663D0" w:rsidRPr="00D663D0" w:rsidRDefault="0078401D" w:rsidP="0078401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902D8A">
        <w:rPr>
          <w:rFonts w:ascii="Times New Roman" w:hAnsi="Times New Roman"/>
          <w:sz w:val="28"/>
          <w:szCs w:val="28"/>
        </w:rPr>
        <w:t> </w:t>
      </w:r>
      <w:r w:rsidRPr="0078401D">
        <w:rPr>
          <w:rFonts w:ascii="Times New Roman" w:hAnsi="Times New Roman"/>
          <w:sz w:val="28"/>
          <w:szCs w:val="28"/>
        </w:rPr>
        <w:t>Об</w:t>
      </w:r>
      <w:bookmarkStart w:id="3" w:name="_GoBack"/>
      <w:bookmarkEnd w:id="3"/>
      <w:r w:rsidRPr="0078401D">
        <w:rPr>
          <w:rFonts w:ascii="Times New Roman" w:hAnsi="Times New Roman"/>
          <w:sz w:val="28"/>
          <w:szCs w:val="28"/>
        </w:rPr>
        <w:t>еспечить дежурство добровольной народной дружины на</w:t>
      </w:r>
      <w:r w:rsidR="001C29BD">
        <w:rPr>
          <w:rFonts w:ascii="Times New Roman" w:hAnsi="Times New Roman"/>
          <w:sz w:val="28"/>
          <w:szCs w:val="28"/>
        </w:rPr>
        <w:t> </w:t>
      </w:r>
      <w:r w:rsidRPr="0078401D">
        <w:rPr>
          <w:rFonts w:ascii="Times New Roman" w:hAnsi="Times New Roman"/>
          <w:sz w:val="28"/>
          <w:szCs w:val="28"/>
        </w:rPr>
        <w:t>праздничных мероприятиях.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77CB1E8" w14:textId="7D0B0577" w:rsidR="00051A9A" w:rsidRPr="002E66A5" w:rsidRDefault="00051A9A" w:rsidP="00051A9A">
      <w:pPr>
        <w:ind w:firstLine="709"/>
        <w:rPr>
          <w:rFonts w:ascii="Times New Roman" w:hAnsi="Times New Roman"/>
          <w:sz w:val="28"/>
          <w:szCs w:val="28"/>
        </w:rPr>
      </w:pPr>
      <w:bookmarkStart w:id="4" w:name="_Hlk225249202"/>
      <w:r>
        <w:rPr>
          <w:rFonts w:ascii="Times New Roman" w:hAnsi="Times New Roman"/>
          <w:sz w:val="28"/>
          <w:szCs w:val="28"/>
        </w:rPr>
        <w:t>4</w:t>
      </w:r>
      <w:r w:rsidRPr="002E66A5">
        <w:rPr>
          <w:rFonts w:ascii="Times New Roman" w:hAnsi="Times New Roman"/>
          <w:sz w:val="28"/>
          <w:szCs w:val="28"/>
        </w:rPr>
        <w:t>. Настоящее постановление подлежит опубликованию в сетевом издании «Заневский вестник»: http://www.zanevkasmi.ru и размещению на официальном сайте муниципального образования http://www.zanevkaorg.ru.</w:t>
      </w:r>
    </w:p>
    <w:p w14:paraId="75C1CE58" w14:textId="16438B1C" w:rsidR="00051A9A" w:rsidRPr="002F2181" w:rsidRDefault="00051A9A" w:rsidP="00051A9A">
      <w:pPr>
        <w:ind w:firstLine="709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66A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в сетевом издании «Заневский вестник»: http://www.zanevkasmi.ru.</w:t>
      </w:r>
    </w:p>
    <w:bookmarkEnd w:id="4"/>
    <w:p w14:paraId="18168C08" w14:textId="7FC8A7A7" w:rsidR="004D2DED" w:rsidRPr="007274FA" w:rsidRDefault="00051A9A" w:rsidP="007274F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274FA" w:rsidRPr="007274FA">
        <w:rPr>
          <w:rFonts w:ascii="Times New Roman" w:hAnsi="Times New Roman"/>
          <w:sz w:val="28"/>
          <w:szCs w:val="28"/>
        </w:rPr>
        <w:t>.</w:t>
      </w:r>
      <w:r w:rsidR="00902D8A">
        <w:rPr>
          <w:rFonts w:ascii="Times New Roman" w:hAnsi="Times New Roman"/>
          <w:sz w:val="28"/>
          <w:szCs w:val="28"/>
        </w:rPr>
        <w:t> </w:t>
      </w:r>
      <w:r w:rsidR="007274FA" w:rsidRPr="007274F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7274FA">
        <w:rPr>
          <w:rFonts w:ascii="Times New Roman" w:hAnsi="Times New Roman"/>
          <w:sz w:val="28"/>
          <w:szCs w:val="28"/>
        </w:rPr>
        <w:br/>
      </w:r>
      <w:r w:rsidR="007274FA" w:rsidRPr="007274FA">
        <w:rPr>
          <w:rFonts w:ascii="Times New Roman" w:hAnsi="Times New Roman"/>
          <w:sz w:val="28"/>
          <w:szCs w:val="28"/>
        </w:rPr>
        <w:t>на заместителя главы администрации по безопасности и социальному развитию И.А. Бенера.</w:t>
      </w:r>
    </w:p>
    <w:p w14:paraId="3406C648" w14:textId="77777777" w:rsidR="000B13AC" w:rsidRDefault="000B13AC" w:rsidP="00F80F8D">
      <w:pPr>
        <w:ind w:firstLine="0"/>
        <w:rPr>
          <w:rFonts w:ascii="Times New Roman" w:hAnsi="Times New Roman"/>
          <w:bCs/>
          <w:sz w:val="28"/>
          <w:szCs w:val="28"/>
        </w:rPr>
      </w:pPr>
    </w:p>
    <w:p w14:paraId="02F1748D" w14:textId="00B67B71" w:rsidR="000B13AC" w:rsidRDefault="000B13AC" w:rsidP="00F80F8D">
      <w:pPr>
        <w:ind w:firstLine="0"/>
        <w:rPr>
          <w:rFonts w:ascii="Times New Roman" w:hAnsi="Times New Roman"/>
          <w:bCs/>
          <w:sz w:val="28"/>
          <w:szCs w:val="28"/>
        </w:rPr>
      </w:pPr>
    </w:p>
    <w:p w14:paraId="73AA575E" w14:textId="77777777" w:rsidR="001C29BD" w:rsidRDefault="001C29BD" w:rsidP="00F80F8D">
      <w:pPr>
        <w:ind w:firstLine="0"/>
        <w:rPr>
          <w:rFonts w:ascii="Times New Roman" w:hAnsi="Times New Roman"/>
          <w:bCs/>
          <w:sz w:val="28"/>
          <w:szCs w:val="28"/>
        </w:rPr>
      </w:pPr>
    </w:p>
    <w:p w14:paraId="04110823" w14:textId="77777777" w:rsidR="006A32B0" w:rsidRDefault="008C6248" w:rsidP="00F80F8D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9A593C" w:rsidRPr="008F34CC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9A593C" w:rsidRPr="008F34CC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9A593C">
        <w:rPr>
          <w:rFonts w:ascii="Times New Roman" w:hAnsi="Times New Roman"/>
          <w:bCs/>
          <w:sz w:val="28"/>
          <w:szCs w:val="28"/>
        </w:rPr>
        <w:tab/>
      </w:r>
      <w:r w:rsidR="009A593C">
        <w:rPr>
          <w:rFonts w:ascii="Times New Roman" w:hAnsi="Times New Roman"/>
          <w:bCs/>
          <w:sz w:val="28"/>
          <w:szCs w:val="28"/>
        </w:rPr>
        <w:tab/>
      </w:r>
      <w:r w:rsidR="009A593C">
        <w:rPr>
          <w:rFonts w:ascii="Times New Roman" w:hAnsi="Times New Roman"/>
          <w:bCs/>
          <w:sz w:val="28"/>
          <w:szCs w:val="28"/>
        </w:rPr>
        <w:tab/>
      </w:r>
      <w:r w:rsidR="009A593C"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9A593C">
        <w:rPr>
          <w:rFonts w:ascii="Times New Roman" w:hAnsi="Times New Roman"/>
          <w:bCs/>
          <w:sz w:val="28"/>
          <w:szCs w:val="28"/>
        </w:rPr>
        <w:tab/>
      </w:r>
      <w:r w:rsidR="0085290B">
        <w:rPr>
          <w:rFonts w:ascii="Times New Roman" w:hAnsi="Times New Roman"/>
          <w:bCs/>
          <w:sz w:val="28"/>
          <w:szCs w:val="28"/>
        </w:rPr>
        <w:tab/>
      </w:r>
      <w:r w:rsidR="003B6B45">
        <w:rPr>
          <w:rFonts w:ascii="Times New Roman" w:hAnsi="Times New Roman"/>
          <w:bCs/>
          <w:sz w:val="28"/>
          <w:szCs w:val="28"/>
        </w:rPr>
        <w:tab/>
      </w:r>
      <w:r w:rsidR="003B6B45">
        <w:rPr>
          <w:rFonts w:ascii="Times New Roman" w:hAnsi="Times New Roman"/>
          <w:bCs/>
          <w:sz w:val="28"/>
          <w:szCs w:val="28"/>
        </w:rPr>
        <w:tab/>
      </w:r>
      <w:r w:rsidR="00B35A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</w:t>
      </w:r>
      <w:r w:rsidR="006E5366">
        <w:rPr>
          <w:rFonts w:ascii="Times New Roman" w:hAnsi="Times New Roman"/>
          <w:bCs/>
          <w:sz w:val="28"/>
          <w:szCs w:val="28"/>
        </w:rPr>
        <w:t>.В. Г</w:t>
      </w:r>
      <w:r>
        <w:rPr>
          <w:rFonts w:ascii="Times New Roman" w:hAnsi="Times New Roman"/>
          <w:bCs/>
          <w:sz w:val="28"/>
          <w:szCs w:val="28"/>
        </w:rPr>
        <w:t>ердий</w:t>
      </w:r>
    </w:p>
    <w:p w14:paraId="1C71E210" w14:textId="77777777" w:rsidR="00022A86" w:rsidRDefault="009A593C" w:rsidP="00F80F8D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7FA44E3" w14:textId="77777777" w:rsidR="006A32B0" w:rsidRPr="006A32B0" w:rsidRDefault="006A32B0" w:rsidP="006A32B0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  <w:r w:rsidRPr="006A32B0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№ </w:t>
      </w:r>
      <w:r w:rsidR="00422077">
        <w:rPr>
          <w:rFonts w:ascii="Times New Roman" w:hAnsi="Times New Roman"/>
          <w:bCs/>
          <w:sz w:val="28"/>
          <w:szCs w:val="28"/>
        </w:rPr>
        <w:t>1</w:t>
      </w:r>
    </w:p>
    <w:p w14:paraId="37319531" w14:textId="77777777" w:rsidR="006A32B0" w:rsidRPr="006A32B0" w:rsidRDefault="006A32B0" w:rsidP="006A32B0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  <w:r w:rsidRPr="006A32B0"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14:paraId="043536FF" w14:textId="77777777" w:rsidR="006A32B0" w:rsidRDefault="00B06517" w:rsidP="006A32B0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Заневского городского поселения</w:t>
      </w:r>
    </w:p>
    <w:p w14:paraId="088B7EFA" w14:textId="77777777" w:rsidR="00AE531C" w:rsidRDefault="00AE531C" w:rsidP="006A32B0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570501">
        <w:rPr>
          <w:rFonts w:ascii="Times New Roman" w:hAnsi="Times New Roman"/>
          <w:sz w:val="28"/>
          <w:szCs w:val="28"/>
        </w:rPr>
        <w:t xml:space="preserve">Всеволожского муниципального </w:t>
      </w:r>
    </w:p>
    <w:p w14:paraId="6A92E1FC" w14:textId="77777777" w:rsidR="00AE531C" w:rsidRPr="006A32B0" w:rsidRDefault="00AE531C" w:rsidP="006A32B0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  <w:r w:rsidRPr="00570501">
        <w:rPr>
          <w:rFonts w:ascii="Times New Roman" w:hAnsi="Times New Roman"/>
          <w:sz w:val="28"/>
          <w:szCs w:val="28"/>
        </w:rPr>
        <w:t>района Ленинградской области</w:t>
      </w:r>
    </w:p>
    <w:p w14:paraId="1FF45DFC" w14:textId="77777777" w:rsidR="006A32B0" w:rsidRPr="006A32B0" w:rsidRDefault="006A32B0" w:rsidP="006A32B0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6A32B0">
        <w:rPr>
          <w:rFonts w:ascii="Times New Roman" w:hAnsi="Times New Roman"/>
          <w:bCs/>
          <w:sz w:val="28"/>
          <w:szCs w:val="28"/>
        </w:rPr>
        <w:t xml:space="preserve">от </w:t>
      </w:r>
      <w:r w:rsidR="0010748A" w:rsidRPr="00F73F50">
        <w:rPr>
          <w:rFonts w:ascii="Times New Roman" w:hAnsi="Times New Roman"/>
          <w:sz w:val="28"/>
          <w:szCs w:val="28"/>
        </w:rPr>
        <w:t>__________</w:t>
      </w:r>
      <w:r w:rsidRPr="006A32B0">
        <w:rPr>
          <w:rFonts w:ascii="Times New Roman" w:hAnsi="Times New Roman"/>
          <w:bCs/>
          <w:sz w:val="28"/>
          <w:szCs w:val="28"/>
        </w:rPr>
        <w:t xml:space="preserve"> № </w:t>
      </w:r>
      <w:r w:rsidR="0010748A" w:rsidRPr="00F73F50">
        <w:rPr>
          <w:rFonts w:ascii="Times New Roman" w:hAnsi="Times New Roman"/>
          <w:bCs/>
          <w:sz w:val="28"/>
          <w:szCs w:val="28"/>
        </w:rPr>
        <w:t>______</w:t>
      </w:r>
    </w:p>
    <w:p w14:paraId="7CC6536D" w14:textId="77777777" w:rsidR="006E5366" w:rsidRPr="009E4DD9" w:rsidRDefault="006E5366" w:rsidP="006A32B0">
      <w:pPr>
        <w:shd w:val="clear" w:color="auto" w:fill="FFFFFF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5F7B765B" w14:textId="6FB979C1" w:rsidR="006E5366" w:rsidRDefault="006E5366" w:rsidP="006E5366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движения </w:t>
      </w:r>
      <w:r w:rsidRPr="00286477">
        <w:rPr>
          <w:rFonts w:ascii="Times New Roman" w:hAnsi="Times New Roman"/>
          <w:sz w:val="28"/>
          <w:szCs w:val="28"/>
        </w:rPr>
        <w:t>шестви</w:t>
      </w:r>
      <w:r>
        <w:rPr>
          <w:rFonts w:ascii="Times New Roman" w:hAnsi="Times New Roman"/>
          <w:sz w:val="28"/>
          <w:szCs w:val="28"/>
        </w:rPr>
        <w:t>я</w:t>
      </w:r>
      <w:r w:rsidRPr="002864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«Б</w:t>
      </w:r>
      <w:r w:rsidRPr="00286477">
        <w:rPr>
          <w:rFonts w:ascii="Times New Roman" w:hAnsi="Times New Roman"/>
          <w:sz w:val="28"/>
          <w:szCs w:val="28"/>
        </w:rPr>
        <w:t>ессмертного полка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B06517">
        <w:rPr>
          <w:rFonts w:ascii="Times New Roman" w:hAnsi="Times New Roman"/>
          <w:sz w:val="28"/>
          <w:szCs w:val="28"/>
        </w:rPr>
        <w:t>09.05.202</w:t>
      </w:r>
      <w:r w:rsidR="00902D8A">
        <w:rPr>
          <w:rFonts w:ascii="Times New Roman" w:hAnsi="Times New Roman"/>
          <w:sz w:val="28"/>
          <w:szCs w:val="28"/>
        </w:rPr>
        <w:t>6</w:t>
      </w:r>
      <w:r w:rsidR="004549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983611">
        <w:rPr>
          <w:rFonts w:ascii="Times New Roman" w:hAnsi="Times New Roman"/>
          <w:sz w:val="28"/>
          <w:szCs w:val="28"/>
        </w:rPr>
        <w:t>г</w:t>
      </w:r>
      <w:r w:rsidR="0010748A"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10748A">
        <w:rPr>
          <w:rFonts w:ascii="Times New Roman" w:hAnsi="Times New Roman"/>
          <w:sz w:val="28"/>
          <w:szCs w:val="28"/>
        </w:rPr>
        <w:t>Янино-1</w:t>
      </w:r>
    </w:p>
    <w:p w14:paraId="1E786158" w14:textId="30BBB8F0" w:rsidR="006E5366" w:rsidRDefault="001C29BD" w:rsidP="006E5366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4B19D8B" wp14:editId="56481B93">
                <wp:simplePos x="0" y="0"/>
                <wp:positionH relativeFrom="column">
                  <wp:posOffset>2585706</wp:posOffset>
                </wp:positionH>
                <wp:positionV relativeFrom="paragraph">
                  <wp:posOffset>53925</wp:posOffset>
                </wp:positionV>
                <wp:extent cx="103937" cy="1757545"/>
                <wp:effectExtent l="11430" t="179070" r="22225" b="1746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36436">
                          <a:off x="0" y="0"/>
                          <a:ext cx="103937" cy="17575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0A967" id="Прямоугольник 5" o:spid="_x0000_s1026" style="position:absolute;margin-left:203.6pt;margin-top:4.25pt;width:8.2pt;height:138.4pt;rotation:6593398fd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" fillcolor="#4f81bd" strokecolor="#385d8a" strokeweight="2pt"/>
            </w:pict>
          </mc:Fallback>
        </mc:AlternateContent>
      </w:r>
    </w:p>
    <w:p w14:paraId="0B3B301C" w14:textId="7FF96A49" w:rsidR="006E5366" w:rsidRDefault="006E5366" w:rsidP="006E5366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f4"/>
        <w:tblpPr w:leftFromText="180" w:rightFromText="180" w:vertAnchor="text" w:horzAnchor="margin" w:tblpXSpec="right" w:tblpY="271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659"/>
      </w:tblGrid>
      <w:tr w:rsidR="006E5366" w14:paraId="06F1685C" w14:textId="77777777" w:rsidTr="009C6271">
        <w:tc>
          <w:tcPr>
            <w:tcW w:w="2127" w:type="dxa"/>
            <w:vAlign w:val="center"/>
          </w:tcPr>
          <w:p w14:paraId="78B14C0E" w14:textId="77777777" w:rsidR="006E5366" w:rsidRDefault="006E5366" w:rsidP="009C6271">
            <w:pPr>
              <w:widowControl/>
              <w:autoSpaceDE/>
              <w:autoSpaceDN/>
              <w:adjustRightInd/>
              <w:ind w:left="-84" w:firstLine="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14:paraId="44BFA388" w14:textId="44863B3B" w:rsidR="006E5366" w:rsidRDefault="00983611" w:rsidP="001074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10748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="006E53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0748A">
              <w:rPr>
                <w:rFonts w:ascii="Times New Roman" w:hAnsi="Times New Roman"/>
                <w:sz w:val="28"/>
                <w:szCs w:val="28"/>
              </w:rPr>
              <w:t>Янино-1</w:t>
            </w:r>
            <w:r w:rsidR="006E53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4C9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E5366">
              <w:rPr>
                <w:rFonts w:ascii="Times New Roman" w:hAnsi="Times New Roman"/>
                <w:sz w:val="28"/>
                <w:szCs w:val="28"/>
              </w:rPr>
              <w:t>ул.</w:t>
            </w:r>
            <w:r w:rsidR="001C29BD">
              <w:rPr>
                <w:rFonts w:ascii="Times New Roman" w:hAnsi="Times New Roman"/>
                <w:sz w:val="28"/>
                <w:szCs w:val="28"/>
              </w:rPr>
              <w:t> </w:t>
            </w:r>
            <w:r w:rsidR="0010748A">
              <w:rPr>
                <w:rFonts w:ascii="Times New Roman" w:hAnsi="Times New Roman"/>
                <w:sz w:val="28"/>
                <w:szCs w:val="28"/>
              </w:rPr>
              <w:t>Тюльпанов, д.1</w:t>
            </w:r>
            <w:r w:rsidR="00174C9B">
              <w:rPr>
                <w:rFonts w:ascii="Times New Roman" w:hAnsi="Times New Roman"/>
                <w:sz w:val="28"/>
                <w:szCs w:val="28"/>
              </w:rPr>
              <w:t xml:space="preserve"> по ул. Голландской до</w:t>
            </w:r>
            <w:r w:rsidR="001C2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5366" w14:paraId="04B95425" w14:textId="77777777" w:rsidTr="009C6271">
        <w:tc>
          <w:tcPr>
            <w:tcW w:w="2127" w:type="dxa"/>
            <w:vAlign w:val="center"/>
          </w:tcPr>
          <w:p w14:paraId="763D3DA0" w14:textId="77777777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14:paraId="267229C6" w14:textId="6C9B15DB" w:rsidR="006E5366" w:rsidRDefault="0010748A" w:rsidP="00174C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Новая, </w:t>
            </w:r>
            <w:r w:rsidR="00F73F50">
              <w:rPr>
                <w:rFonts w:ascii="Times New Roman" w:hAnsi="Times New Roman"/>
                <w:sz w:val="28"/>
                <w:szCs w:val="28"/>
              </w:rPr>
              <w:t xml:space="preserve">сооружение 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174C9B">
              <w:rPr>
                <w:rFonts w:ascii="Times New Roman" w:hAnsi="Times New Roman"/>
                <w:sz w:val="28"/>
                <w:szCs w:val="28"/>
              </w:rPr>
              <w:t xml:space="preserve"> Стадион.</w:t>
            </w:r>
          </w:p>
        </w:tc>
      </w:tr>
      <w:tr w:rsidR="006E5366" w14:paraId="581ABBCA" w14:textId="77777777" w:rsidTr="009C6271">
        <w:tc>
          <w:tcPr>
            <w:tcW w:w="2127" w:type="dxa"/>
          </w:tcPr>
          <w:p w14:paraId="54DDC04B" w14:textId="77777777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A26E791" w14:textId="77777777" w:rsidR="006E5366" w:rsidRDefault="004900B3" w:rsidP="009C62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33E33C6E" wp14:editId="2F920A80">
                      <wp:simplePos x="0" y="0"/>
                      <wp:positionH relativeFrom="column">
                        <wp:posOffset>1017171</wp:posOffset>
                      </wp:positionH>
                      <wp:positionV relativeFrom="paragraph">
                        <wp:posOffset>104816</wp:posOffset>
                      </wp:positionV>
                      <wp:extent cx="161925" cy="447675"/>
                      <wp:effectExtent l="19050" t="0" r="28575" b="47625"/>
                      <wp:wrapNone/>
                      <wp:docPr id="16" name="Стрелка вниз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4476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CBFD6E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6" o:spid="_x0000_s1026" type="#_x0000_t67" style="position:absolute;margin-left:80.1pt;margin-top:8.25pt;width:12.75pt;height:35.25pt;z-index:25161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" adj="17694" fillcolor="#4f81bd" strokecolor="#385d8a" strokeweight="2pt"/>
                  </w:pict>
                </mc:Fallback>
              </mc:AlternateContent>
            </w:r>
          </w:p>
          <w:p w14:paraId="218E9C37" w14:textId="77777777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14:paraId="770BAB17" w14:textId="77777777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5AF8BA4" w14:textId="77777777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A8CD6D7" w14:textId="77777777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Схема движения </w:t>
            </w:r>
          </w:p>
        </w:tc>
      </w:tr>
      <w:tr w:rsidR="006E5366" w14:paraId="35D635F2" w14:textId="77777777" w:rsidTr="009C6271">
        <w:tc>
          <w:tcPr>
            <w:tcW w:w="2127" w:type="dxa"/>
          </w:tcPr>
          <w:p w14:paraId="14A30B61" w14:textId="77777777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4DF8374B" w14:textId="77777777" w:rsidR="006E5366" w:rsidRDefault="004900B3" w:rsidP="009C62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10A98F5E" wp14:editId="53EDCBD5">
                      <wp:simplePos x="0" y="0"/>
                      <wp:positionH relativeFrom="column">
                        <wp:posOffset>1013996</wp:posOffset>
                      </wp:positionH>
                      <wp:positionV relativeFrom="paragraph">
                        <wp:posOffset>43502</wp:posOffset>
                      </wp:positionV>
                      <wp:extent cx="180975" cy="441960"/>
                      <wp:effectExtent l="0" t="0" r="28575" b="1524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44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DF87D" id="Прямоугольник 17" o:spid="_x0000_s1026" style="position:absolute;margin-left:79.85pt;margin-top:3.45pt;width:14.25pt;height:34.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" fillcolor="#4f81bd" strokecolor="#385d8a" strokeweight="2pt"/>
                  </w:pict>
                </mc:Fallback>
              </mc:AlternateContent>
            </w:r>
          </w:p>
          <w:p w14:paraId="466E14C8" w14:textId="77777777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8202303" w14:textId="77777777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659" w:type="dxa"/>
          </w:tcPr>
          <w:p w14:paraId="53EBE236" w14:textId="77777777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B520D55" w14:textId="77777777" w:rsidR="006E5366" w:rsidRDefault="00200915" w:rsidP="009C62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 построения колонны</w:t>
            </w:r>
          </w:p>
        </w:tc>
      </w:tr>
      <w:tr w:rsidR="006E5366" w14:paraId="37C0C485" w14:textId="77777777" w:rsidTr="009C6271">
        <w:tc>
          <w:tcPr>
            <w:tcW w:w="2127" w:type="dxa"/>
          </w:tcPr>
          <w:p w14:paraId="75E04400" w14:textId="77777777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659" w:type="dxa"/>
          </w:tcPr>
          <w:p w14:paraId="379DB1F5" w14:textId="77777777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93FE4D9" w14:textId="600EBED4" w:rsidR="006E5366" w:rsidRDefault="000C3B7E" w:rsidP="006E5366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34176" behindDoc="1" locked="0" layoutInCell="1" allowOverlap="1" wp14:anchorId="4A9283E3" wp14:editId="71DA753A">
            <wp:simplePos x="0" y="0"/>
            <wp:positionH relativeFrom="column">
              <wp:posOffset>-588579</wp:posOffset>
            </wp:positionH>
            <wp:positionV relativeFrom="paragraph">
              <wp:posOffset>136841</wp:posOffset>
            </wp:positionV>
            <wp:extent cx="4335547" cy="4658995"/>
            <wp:effectExtent l="0" t="0" r="825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27686" r="26798"/>
                    <a:stretch/>
                  </pic:blipFill>
                  <pic:spPr bwMode="auto">
                    <a:xfrm>
                      <a:off x="0" y="0"/>
                      <a:ext cx="4335547" cy="4658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33B646D" w14:textId="77777777" w:rsidR="006E5366" w:rsidRDefault="00BB7CD9" w:rsidP="006E5366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32128" behindDoc="0" locked="0" layoutInCell="1" allowOverlap="1" wp14:anchorId="64D02323" wp14:editId="1FE0D34D">
            <wp:simplePos x="0" y="0"/>
            <wp:positionH relativeFrom="column">
              <wp:posOffset>1531479</wp:posOffset>
            </wp:positionH>
            <wp:positionV relativeFrom="paragraph">
              <wp:posOffset>3670</wp:posOffset>
            </wp:positionV>
            <wp:extent cx="236220" cy="136525"/>
            <wp:effectExtent l="0" t="0" r="0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6220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0B3" w:rsidRPr="004900B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23936" behindDoc="0" locked="0" layoutInCell="1" allowOverlap="1" wp14:anchorId="0F1705CB" wp14:editId="014607E7">
                <wp:simplePos x="0" y="0"/>
                <wp:positionH relativeFrom="column">
                  <wp:posOffset>588975</wp:posOffset>
                </wp:positionH>
                <wp:positionV relativeFrom="paragraph">
                  <wp:posOffset>41134</wp:posOffset>
                </wp:positionV>
                <wp:extent cx="2360930" cy="1404620"/>
                <wp:effectExtent l="0" t="0" r="0" b="12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85F39" w14:textId="77777777" w:rsidR="00F73F50" w:rsidRDefault="00F73F50">
                            <w:r>
                              <w:t>Начало движения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1705C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.4pt;margin-top:3.25pt;width:185.9pt;height:110.6pt;z-index:2516239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" filled="f" stroked="f">
                <v:textbox style="mso-fit-shape-to-text:t">
                  <w:txbxContent>
                    <w:p w14:paraId="73385F39" w14:textId="77777777" w:rsidR="00F73F50" w:rsidRDefault="00F73F50">
                      <w:r>
                        <w:t>Начало движения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886C5C" w14:textId="77777777" w:rsidR="006E5366" w:rsidRDefault="004549A8" w:rsidP="006E5366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33152" behindDoc="0" locked="0" layoutInCell="1" allowOverlap="1" wp14:anchorId="76A9E382" wp14:editId="6E89F413">
            <wp:simplePos x="0" y="0"/>
            <wp:positionH relativeFrom="column">
              <wp:posOffset>1243017</wp:posOffset>
            </wp:positionH>
            <wp:positionV relativeFrom="paragraph">
              <wp:posOffset>75409</wp:posOffset>
            </wp:positionV>
            <wp:extent cx="236220" cy="136525"/>
            <wp:effectExtent l="0" t="0" r="0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6220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D658067" wp14:editId="79FBC0DD">
                <wp:simplePos x="0" y="0"/>
                <wp:positionH relativeFrom="column">
                  <wp:posOffset>1440815</wp:posOffset>
                </wp:positionH>
                <wp:positionV relativeFrom="paragraph">
                  <wp:posOffset>58323</wp:posOffset>
                </wp:positionV>
                <wp:extent cx="153670" cy="1116712"/>
                <wp:effectExtent l="95250" t="19050" r="55880" b="2667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9931">
                          <a:off x="0" y="0"/>
                          <a:ext cx="153670" cy="1116712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996C0" id="Стрелка вниз 8" o:spid="_x0000_s1026" type="#_x0000_t67" style="position:absolute;margin-left:113.45pt;margin-top:4.6pt;width:12.1pt;height:87.95pt;rotation:447754fd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" adj="20114" fillcolor="#4f81bd" strokecolor="#385d8a" strokeweight="2pt"/>
            </w:pict>
          </mc:Fallback>
        </mc:AlternateContent>
      </w:r>
    </w:p>
    <w:p w14:paraId="64B1D931" w14:textId="6DC36FF3" w:rsidR="006E5366" w:rsidRDefault="00AF2883" w:rsidP="006E5366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4A22C922" wp14:editId="2BF903CE">
                <wp:simplePos x="0" y="0"/>
                <wp:positionH relativeFrom="column">
                  <wp:posOffset>965237</wp:posOffset>
                </wp:positionH>
                <wp:positionV relativeFrom="paragraph">
                  <wp:posOffset>2875988</wp:posOffset>
                </wp:positionV>
                <wp:extent cx="46066" cy="132493"/>
                <wp:effectExtent l="76200" t="0" r="49530" b="96520"/>
                <wp:wrapNone/>
                <wp:docPr id="43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66" cy="132493"/>
                          <a:chOff x="0" y="0"/>
                          <a:chExt cx="46075" cy="132525"/>
                        </a:xfrm>
                      </wpg:grpSpPr>
                      <wps:wsp>
                        <wps:cNvPr id="44" name="Цилиндр 44"/>
                        <wps:cNvSpPr/>
                        <wps:spPr>
                          <a:xfrm>
                            <a:off x="0" y="49975"/>
                            <a:ext cx="45085" cy="82550"/>
                          </a:xfrm>
                          <a:prstGeom prst="can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shade val="51000"/>
                                  <a:satMod val="130000"/>
                                </a:sysClr>
                              </a:gs>
                              <a:gs pos="80000">
                                <a:sysClr val="windowText" lastClr="000000">
                                  <a:shade val="93000"/>
                                  <a:satMod val="130000"/>
                                </a:sysClr>
                              </a:gs>
                              <a:gs pos="100000">
                                <a:sysClr val="windowText" lastClr="000000">
                                  <a:shade val="94000"/>
                                  <a:satMod val="135000"/>
                                </a:sysClr>
                              </a:gs>
                            </a:gsLst>
                            <a:lin ang="16200000" scaled="0"/>
                          </a:gra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Равнобедренный треугольник 45"/>
                        <wps:cNvSpPr/>
                        <wps:spPr>
                          <a:xfrm>
                            <a:off x="990" y="0"/>
                            <a:ext cx="45085" cy="45085"/>
                          </a:xfrm>
                          <a:prstGeom prst="triangl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6BBA3D" id="Группа 43" o:spid="_x0000_s1026" style="position:absolute;margin-left:76pt;margin-top:226.45pt;width:3.65pt;height:10.45pt;z-index:251675136;mso-width-relative:margin;mso-height-relative:margin" coordsize="46075,13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Цилиндр 44" o:spid="_x0000_s1027" type="#_x0000_t22" style="position:absolute;top:49975;width:45085;height:82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" adj="2949" fillcolor="black" stroked="f">
                  <v:fill color2="black" rotate="t" angle="180" focus="80%" type="gradient">
                    <o:fill v:ext="view" type="gradientUnscaled"/>
                  </v:fill>
                  <v:shadow on="t" color="black" opacity="22937f" origin=",.5" offset="0,.63889mm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45" o:spid="_x0000_s1028" type="#_x0000_t5" style="position:absolute;left:99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" fillcolor="windowText" strokeweight="2pt"/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755C62EB" wp14:editId="744BC608">
                <wp:simplePos x="0" y="0"/>
                <wp:positionH relativeFrom="column">
                  <wp:posOffset>895679</wp:posOffset>
                </wp:positionH>
                <wp:positionV relativeFrom="paragraph">
                  <wp:posOffset>2855639</wp:posOffset>
                </wp:positionV>
                <wp:extent cx="46066" cy="132493"/>
                <wp:effectExtent l="76200" t="0" r="49530" b="96520"/>
                <wp:wrapNone/>
                <wp:docPr id="38" name="Группа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66" cy="132493"/>
                          <a:chOff x="0" y="0"/>
                          <a:chExt cx="46075" cy="132525"/>
                        </a:xfrm>
                      </wpg:grpSpPr>
                      <wps:wsp>
                        <wps:cNvPr id="40" name="Цилиндр 40"/>
                        <wps:cNvSpPr/>
                        <wps:spPr>
                          <a:xfrm>
                            <a:off x="0" y="49975"/>
                            <a:ext cx="45085" cy="82550"/>
                          </a:xfrm>
                          <a:prstGeom prst="can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shade val="51000"/>
                                  <a:satMod val="130000"/>
                                </a:sysClr>
                              </a:gs>
                              <a:gs pos="80000">
                                <a:sysClr val="windowText" lastClr="000000">
                                  <a:shade val="93000"/>
                                  <a:satMod val="130000"/>
                                </a:sysClr>
                              </a:gs>
                              <a:gs pos="100000">
                                <a:sysClr val="windowText" lastClr="000000">
                                  <a:shade val="94000"/>
                                  <a:satMod val="135000"/>
                                </a:sysClr>
                              </a:gs>
                            </a:gsLst>
                            <a:lin ang="16200000" scaled="0"/>
                          </a:gra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Равнобедренный треугольник 42"/>
                        <wps:cNvSpPr/>
                        <wps:spPr>
                          <a:xfrm>
                            <a:off x="990" y="0"/>
                            <a:ext cx="45085" cy="45085"/>
                          </a:xfrm>
                          <a:prstGeom prst="triangl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75FA3" id="Группа 38" o:spid="_x0000_s1026" style="position:absolute;margin-left:70.55pt;margin-top:224.85pt;width:3.65pt;height:10.45pt;z-index:251671040" coordsize="46075,13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">
                <v:shape id="Цилиндр 40" o:spid="_x0000_s1027" type="#_x0000_t22" style="position:absolute;top:49975;width:45085;height:82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" adj="2949" fillcolor="black" stroked="f">
                  <v:fill color2="black" rotate="t" angle="180" focus="80%" type="gradient">
                    <o:fill v:ext="view" type="gradientUnscaled"/>
                  </v:fill>
                  <v:shadow on="t" color="black" opacity="22937f" origin=",.5" offset="0,.63889mm"/>
                </v:shape>
                <v:shape id="Равнобедренный треугольник 42" o:spid="_x0000_s1028" type="#_x0000_t5" style="position:absolute;left:99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" fillcolor="windowText" strokeweight="2pt"/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9F91A11" wp14:editId="0469CD14">
                <wp:simplePos x="0" y="0"/>
                <wp:positionH relativeFrom="column">
                  <wp:posOffset>910050</wp:posOffset>
                </wp:positionH>
                <wp:positionV relativeFrom="paragraph">
                  <wp:posOffset>2940760</wp:posOffset>
                </wp:positionV>
                <wp:extent cx="46066" cy="132493"/>
                <wp:effectExtent l="76200" t="0" r="49530" b="96520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66" cy="132493"/>
                          <a:chOff x="0" y="0"/>
                          <a:chExt cx="46075" cy="132525"/>
                        </a:xfrm>
                      </wpg:grpSpPr>
                      <wps:wsp>
                        <wps:cNvPr id="29" name="Цилиндр 29"/>
                        <wps:cNvSpPr/>
                        <wps:spPr>
                          <a:xfrm>
                            <a:off x="0" y="49975"/>
                            <a:ext cx="45085" cy="82550"/>
                          </a:xfrm>
                          <a:prstGeom prst="can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shade val="51000"/>
                                  <a:satMod val="130000"/>
                                </a:sysClr>
                              </a:gs>
                              <a:gs pos="80000">
                                <a:sysClr val="windowText" lastClr="000000">
                                  <a:shade val="93000"/>
                                  <a:satMod val="130000"/>
                                </a:sysClr>
                              </a:gs>
                              <a:gs pos="100000">
                                <a:sysClr val="windowText" lastClr="000000">
                                  <a:shade val="94000"/>
                                  <a:satMod val="135000"/>
                                </a:sysClr>
                              </a:gs>
                            </a:gsLst>
                            <a:lin ang="16200000" scaled="0"/>
                          </a:gra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Равнобедренный треугольник 32"/>
                        <wps:cNvSpPr/>
                        <wps:spPr>
                          <a:xfrm>
                            <a:off x="990" y="0"/>
                            <a:ext cx="45085" cy="45085"/>
                          </a:xfrm>
                          <a:prstGeom prst="triangl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961A7" id="Группа 31" o:spid="_x0000_s1026" style="position:absolute;margin-left:71.65pt;margin-top:231.55pt;width:3.65pt;height:10.45pt;z-index:251658752" coordsize="46075,13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">
                <v:shape id="Цилиндр 29" o:spid="_x0000_s1027" type="#_x0000_t22" style="position:absolute;top:49975;width:45085;height:82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" adj="2949" fillcolor="black" stroked="f">
                  <v:fill color2="black" rotate="t" angle="180" focus="80%" type="gradient">
                    <o:fill v:ext="view" type="gradientUnscaled"/>
                  </v:fill>
                  <v:shadow on="t" color="black" opacity="22937f" origin=",.5" offset="0,.63889mm"/>
                </v:shape>
                <v:shape id="Равнобедренный треугольник 32" o:spid="_x0000_s1028" type="#_x0000_t5" style="position:absolute;left:99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" fillcolor="windowText" strokeweight="2pt"/>
              </v:group>
            </w:pict>
          </mc:Fallback>
        </mc:AlternateContent>
      </w:r>
      <w:r w:rsidR="004549A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ED3601" wp14:editId="4C3DB7FA">
                <wp:simplePos x="0" y="0"/>
                <wp:positionH relativeFrom="column">
                  <wp:posOffset>1219338</wp:posOffset>
                </wp:positionH>
                <wp:positionV relativeFrom="paragraph">
                  <wp:posOffset>1693768</wp:posOffset>
                </wp:positionV>
                <wp:extent cx="161895" cy="447565"/>
                <wp:effectExtent l="57150" t="19050" r="29210" b="2921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8692">
                          <a:off x="0" y="0"/>
                          <a:ext cx="161895" cy="44756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B1638" id="Стрелка вниз 13" o:spid="_x0000_s1026" type="#_x0000_t67" style="position:absolute;margin-left:96pt;margin-top:133.35pt;width:12.75pt;height:35.25pt;rotation:533782fd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" adj="17693" fillcolor="#4f81bd" strokecolor="#385d8a" strokeweight="2pt"/>
            </w:pict>
          </mc:Fallback>
        </mc:AlternateContent>
      </w:r>
      <w:r w:rsidR="004549A8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91520" behindDoc="0" locked="0" layoutInCell="1" allowOverlap="1" wp14:anchorId="76C7D612" wp14:editId="6B6C7216">
            <wp:simplePos x="0" y="0"/>
            <wp:positionH relativeFrom="column">
              <wp:posOffset>1463274</wp:posOffset>
            </wp:positionH>
            <wp:positionV relativeFrom="paragraph">
              <wp:posOffset>1638594</wp:posOffset>
            </wp:positionV>
            <wp:extent cx="236176" cy="136492"/>
            <wp:effectExtent l="0" t="0" r="0" b="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5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6176" cy="13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49A8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83328" behindDoc="0" locked="0" layoutInCell="1" allowOverlap="1" wp14:anchorId="3A61B871" wp14:editId="51EDAA08">
            <wp:simplePos x="0" y="0"/>
            <wp:positionH relativeFrom="column">
              <wp:posOffset>953647</wp:posOffset>
            </wp:positionH>
            <wp:positionV relativeFrom="paragraph">
              <wp:posOffset>2084717</wp:posOffset>
            </wp:positionV>
            <wp:extent cx="236176" cy="136492"/>
            <wp:effectExtent l="0" t="0" r="0" b="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6176" cy="13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B7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5A0CCB9" wp14:editId="24DAAA8D">
                <wp:simplePos x="0" y="0"/>
                <wp:positionH relativeFrom="column">
                  <wp:posOffset>1339212</wp:posOffset>
                </wp:positionH>
                <wp:positionV relativeFrom="paragraph">
                  <wp:posOffset>1185152</wp:posOffset>
                </wp:positionV>
                <wp:extent cx="161895" cy="447565"/>
                <wp:effectExtent l="57150" t="19050" r="29210" b="2921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8054">
                          <a:off x="0" y="0"/>
                          <a:ext cx="161895" cy="44756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6F62B" id="Стрелка вниз 9" o:spid="_x0000_s1026" type="#_x0000_t67" style="position:absolute;margin-left:105.45pt;margin-top:93.3pt;width:12.75pt;height:35.25pt;rotation:500317fd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" adj="17693" fillcolor="#4f81bd" strokecolor="#385d8a" strokeweight="2pt"/>
            </w:pict>
          </mc:Fallback>
        </mc:AlternateContent>
      </w:r>
      <w:r w:rsidR="000C3B7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3CDB8CA" wp14:editId="363707DB">
                <wp:simplePos x="0" y="0"/>
                <wp:positionH relativeFrom="column">
                  <wp:posOffset>1119353</wp:posOffset>
                </wp:positionH>
                <wp:positionV relativeFrom="paragraph">
                  <wp:posOffset>2794758</wp:posOffset>
                </wp:positionV>
                <wp:extent cx="162627" cy="274812"/>
                <wp:effectExtent l="38100" t="38100" r="8890" b="30480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3421">
                          <a:off x="0" y="0"/>
                          <a:ext cx="162627" cy="274812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4CCD4" id="Стрелка вниз 10" o:spid="_x0000_s1026" type="#_x0000_t67" style="position:absolute;margin-left:88.15pt;margin-top:220.05pt;width:12.8pt;height:21.65pt;rotation:986777fd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" adj="15209" fillcolor="#4f81bd" strokecolor="#385d8a" strokeweight="2pt"/>
            </w:pict>
          </mc:Fallback>
        </mc:AlternateContent>
      </w:r>
      <w:r w:rsidR="000C3B7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8353ABE" wp14:editId="2D1B713A">
                <wp:simplePos x="0" y="0"/>
                <wp:positionH relativeFrom="column">
                  <wp:posOffset>1159538</wp:posOffset>
                </wp:positionH>
                <wp:positionV relativeFrom="paragraph">
                  <wp:posOffset>2220866</wp:posOffset>
                </wp:positionV>
                <wp:extent cx="161895" cy="447565"/>
                <wp:effectExtent l="57150" t="19050" r="29210" b="2921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5184">
                          <a:off x="0" y="0"/>
                          <a:ext cx="161895" cy="44756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CEE41" id="Стрелка вниз 11" o:spid="_x0000_s1026" type="#_x0000_t67" style="position:absolute;margin-left:91.3pt;margin-top:174.85pt;width:12.75pt;height:35.25pt;rotation:551796fd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" adj="17693" fillcolor="#4f81bd" strokecolor="#385d8a" strokeweight="2pt"/>
            </w:pict>
          </mc:Fallback>
        </mc:AlternateContent>
      </w:r>
      <w:r w:rsidR="000C3B7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D38E9F" wp14:editId="1F13275B">
                <wp:simplePos x="0" y="0"/>
                <wp:positionH relativeFrom="column">
                  <wp:posOffset>817032</wp:posOffset>
                </wp:positionH>
                <wp:positionV relativeFrom="paragraph">
                  <wp:posOffset>3079006</wp:posOffset>
                </wp:positionV>
                <wp:extent cx="111104" cy="107924"/>
                <wp:effectExtent l="0" t="0" r="22860" b="26035"/>
                <wp:wrapNone/>
                <wp:docPr id="28" name="Крест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04" cy="107924"/>
                        </a:xfrm>
                        <a:prstGeom prst="plu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3C773D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28" o:spid="_x0000_s1026" type="#_x0000_t11" style="position:absolute;margin-left:64.35pt;margin-top:242.45pt;width:8.75pt;height:8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" fillcolor="window" strokecolor="#c0504d" strokeweight="2pt"/>
            </w:pict>
          </mc:Fallback>
        </mc:AlternateContent>
      </w:r>
      <w:r w:rsidR="000C3B7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D98D60" wp14:editId="01116203">
                <wp:simplePos x="0" y="0"/>
                <wp:positionH relativeFrom="column">
                  <wp:posOffset>-1021994</wp:posOffset>
                </wp:positionH>
                <wp:positionV relativeFrom="paragraph">
                  <wp:posOffset>3184692</wp:posOffset>
                </wp:positionV>
                <wp:extent cx="2166213" cy="246320"/>
                <wp:effectExtent l="0" t="0" r="0" b="127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213" cy="24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79BCE" w14:textId="77777777" w:rsidR="00F73F50" w:rsidRDefault="00F73F50" w:rsidP="004900B3">
                            <w:r>
                              <w:t>Окончание движения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98D60" id="_x0000_s1027" type="#_x0000_t202" style="position:absolute;margin-left:-80.45pt;margin-top:250.75pt;width:170.55pt;height:19.4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" filled="f" stroked="f">
                <v:textbox style="mso-fit-shape-to-text:t">
                  <w:txbxContent>
                    <w:p w14:paraId="1A579BCE" w14:textId="77777777" w:rsidR="00F73F50" w:rsidRDefault="00F73F50" w:rsidP="004900B3">
                      <w:r>
                        <w:t>Окончание движения</w:t>
                      </w:r>
                    </w:p>
                  </w:txbxContent>
                </v:textbox>
              </v:shape>
            </w:pict>
          </mc:Fallback>
        </mc:AlternateContent>
      </w:r>
      <w:r w:rsidR="000C3B7E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 wp14:anchorId="12E9C12B" wp14:editId="2CA44B51">
            <wp:simplePos x="0" y="0"/>
            <wp:positionH relativeFrom="column">
              <wp:posOffset>1403618</wp:posOffset>
            </wp:positionH>
            <wp:positionV relativeFrom="paragraph">
              <wp:posOffset>2074999</wp:posOffset>
            </wp:positionV>
            <wp:extent cx="236176" cy="136492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6176" cy="13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B7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5EA2659" wp14:editId="72CE0433">
                <wp:simplePos x="0" y="0"/>
                <wp:positionH relativeFrom="column">
                  <wp:posOffset>516666</wp:posOffset>
                </wp:positionH>
                <wp:positionV relativeFrom="paragraph">
                  <wp:posOffset>2561994</wp:posOffset>
                </wp:positionV>
                <wp:extent cx="130347" cy="192347"/>
                <wp:effectExtent l="7303" t="0" r="10477" b="10478"/>
                <wp:wrapNone/>
                <wp:docPr id="46" name="Выноска со стрелкой вправо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0347" cy="192347"/>
                        </a:xfrm>
                        <a:prstGeom prst="rightArrowCallout">
                          <a:avLst>
                            <a:gd name="adj1" fmla="val 43779"/>
                            <a:gd name="adj2" fmla="val 25000"/>
                            <a:gd name="adj3" fmla="val 64906"/>
                            <a:gd name="adj4" fmla="val 64977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EC3FF0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34" o:spid="_x0000_s1026" type="#_x0000_t78" style="position:absolute;margin-left:40.7pt;margin-top:201.75pt;width:10.25pt;height:15.15pt;rotation:90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" adj="14035,7141,7580,7596" fillcolor="#c0504d" strokecolor="#8c3836" strokeweight="2pt"/>
            </w:pict>
          </mc:Fallback>
        </mc:AlternateContent>
      </w:r>
      <w:r w:rsidR="000C3B7E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87424" behindDoc="0" locked="0" layoutInCell="1" allowOverlap="1" wp14:anchorId="64841535" wp14:editId="3A2E75AF">
            <wp:simplePos x="0" y="0"/>
            <wp:positionH relativeFrom="column">
              <wp:posOffset>1149959</wp:posOffset>
            </wp:positionH>
            <wp:positionV relativeFrom="paragraph">
              <wp:posOffset>975874</wp:posOffset>
            </wp:positionV>
            <wp:extent cx="236176" cy="136492"/>
            <wp:effectExtent l="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6176" cy="13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B7E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95616" behindDoc="0" locked="0" layoutInCell="1" allowOverlap="1" wp14:anchorId="236595D7" wp14:editId="0B3215BA">
            <wp:simplePos x="0" y="0"/>
            <wp:positionH relativeFrom="column">
              <wp:posOffset>1287358</wp:posOffset>
            </wp:positionH>
            <wp:positionV relativeFrom="paragraph">
              <wp:posOffset>2825363</wp:posOffset>
            </wp:positionV>
            <wp:extent cx="236176" cy="136492"/>
            <wp:effectExtent l="0" t="0" r="0" b="0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6176" cy="13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7CD9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28032" behindDoc="0" locked="0" layoutInCell="1" allowOverlap="1" wp14:anchorId="1B783207" wp14:editId="6D23E585">
            <wp:simplePos x="0" y="0"/>
            <wp:positionH relativeFrom="column">
              <wp:posOffset>1241367</wp:posOffset>
            </wp:positionH>
            <wp:positionV relativeFrom="paragraph">
              <wp:posOffset>3269838</wp:posOffset>
            </wp:positionV>
            <wp:extent cx="236220" cy="136525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6220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0B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5291B40" wp14:editId="65072A82">
                <wp:simplePos x="0" y="0"/>
                <wp:positionH relativeFrom="column">
                  <wp:posOffset>984055</wp:posOffset>
                </wp:positionH>
                <wp:positionV relativeFrom="paragraph">
                  <wp:posOffset>3158652</wp:posOffset>
                </wp:positionV>
                <wp:extent cx="161925" cy="250190"/>
                <wp:effectExtent l="32068" t="44132" r="0" b="41593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54828">
                          <a:off x="0" y="0"/>
                          <a:ext cx="161925" cy="25019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FBAFE" id="Стрелка вниз 14" o:spid="_x0000_s1026" type="#_x0000_t67" style="position:absolute;margin-left:77.5pt;margin-top:248.7pt;width:12.75pt;height:19.7pt;rotation:6395033fd;z-index:25161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" adj="14610" fillcolor="#4f81bd" strokecolor="#385d8a" strokeweight="2pt"/>
            </w:pict>
          </mc:Fallback>
        </mc:AlternateConten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8"/>
        <w:gridCol w:w="2287"/>
        <w:gridCol w:w="2287"/>
        <w:gridCol w:w="2493"/>
      </w:tblGrid>
      <w:tr w:rsidR="00902D8A" w14:paraId="76D67946" w14:textId="77777777" w:rsidTr="00BB7CD9">
        <w:tc>
          <w:tcPr>
            <w:tcW w:w="2288" w:type="dxa"/>
          </w:tcPr>
          <w:p w14:paraId="15E6097D" w14:textId="77777777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06CE56" w14:textId="77777777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14:paraId="61268F7C" w14:textId="77777777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14:paraId="1F5B6483" w14:textId="77777777" w:rsidR="006E5366" w:rsidRDefault="00200915" w:rsidP="009C62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1888" behindDoc="1" locked="0" layoutInCell="1" allowOverlap="1" wp14:anchorId="5EF6A946" wp14:editId="37C8B96C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36830</wp:posOffset>
                      </wp:positionV>
                      <wp:extent cx="180975" cy="187325"/>
                      <wp:effectExtent l="0" t="0" r="28575" b="22225"/>
                      <wp:wrapNone/>
                      <wp:docPr id="35" name="Крест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7325"/>
                              </a:xfrm>
                              <a:prstGeom prst="plu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FEE5C" id="Крест 35" o:spid="_x0000_s1026" type="#_x0000_t11" style="position:absolute;margin-left:82.05pt;margin-top:2.9pt;width:14.25pt;height:14.75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" fillcolor="window" strokecolor="#c0504d" strokeweight="2pt"/>
                  </w:pict>
                </mc:Fallback>
              </mc:AlternateContent>
            </w:r>
          </w:p>
        </w:tc>
        <w:tc>
          <w:tcPr>
            <w:tcW w:w="2493" w:type="dxa"/>
            <w:vAlign w:val="center"/>
          </w:tcPr>
          <w:p w14:paraId="102BAE9D" w14:textId="7C2FAECF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D8A" w14:paraId="215A1E7B" w14:textId="77777777" w:rsidTr="00BB7CD9">
        <w:tc>
          <w:tcPr>
            <w:tcW w:w="2288" w:type="dxa"/>
          </w:tcPr>
          <w:p w14:paraId="1CF77422" w14:textId="77777777" w:rsidR="006E5366" w:rsidRDefault="00BB7CD9" w:rsidP="009C62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31104" behindDoc="0" locked="0" layoutInCell="1" allowOverlap="1" wp14:anchorId="2A7E39A7" wp14:editId="47769834">
                  <wp:simplePos x="0" y="0"/>
                  <wp:positionH relativeFrom="column">
                    <wp:posOffset>718086</wp:posOffset>
                  </wp:positionH>
                  <wp:positionV relativeFrom="paragraph">
                    <wp:posOffset>-54692</wp:posOffset>
                  </wp:positionV>
                  <wp:extent cx="236220" cy="136525"/>
                  <wp:effectExtent l="0" t="0" r="0" b="0"/>
                  <wp:wrapNone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622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7" w:type="dxa"/>
            <w:vAlign w:val="center"/>
          </w:tcPr>
          <w:p w14:paraId="5C2F0003" w14:textId="77777777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14:paraId="12204DC2" w14:textId="06149A54" w:rsidR="006E5366" w:rsidRDefault="006E5366" w:rsidP="009C62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14:paraId="3295368A" w14:textId="77777777" w:rsidR="00BB7CD9" w:rsidRDefault="00BB7CD9" w:rsidP="009C62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502010" w14:textId="77777777" w:rsidR="0087270C" w:rsidRDefault="00200915" w:rsidP="006E5366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AAD3EFC" wp14:editId="13564781">
                <wp:simplePos x="0" y="0"/>
                <wp:positionH relativeFrom="column">
                  <wp:posOffset>4021137</wp:posOffset>
                </wp:positionH>
                <wp:positionV relativeFrom="paragraph">
                  <wp:posOffset>92711</wp:posOffset>
                </wp:positionV>
                <wp:extent cx="238125" cy="306070"/>
                <wp:effectExtent l="4128" t="0" r="13652" b="13653"/>
                <wp:wrapNone/>
                <wp:docPr id="34" name="Выноска со стрелкой вправо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125" cy="306070"/>
                        </a:xfrm>
                        <a:prstGeom prst="rightArrowCallout">
                          <a:avLst>
                            <a:gd name="adj1" fmla="val 0"/>
                            <a:gd name="adj2" fmla="val 25000"/>
                            <a:gd name="adj3" fmla="val 64906"/>
                            <a:gd name="adj4" fmla="val 64977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EFB28" id="Выноска со стрелкой вправо 34" o:spid="_x0000_s1026" type="#_x0000_t78" style="position:absolute;margin-left:316.6pt;margin-top:7.3pt;width:18.75pt;height:24.1pt;rotation:90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" adj="14035,6599,7580,10800" fillcolor="#c0504d" strokecolor="#8c3836" strokeweight="2pt"/>
            </w:pict>
          </mc:Fallback>
        </mc:AlternateContent>
      </w:r>
    </w:p>
    <w:p w14:paraId="31EAD550" w14:textId="77777777" w:rsidR="00BB7CD9" w:rsidRDefault="00BB7CD9" w:rsidP="006E5366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Сцена</w:t>
      </w:r>
    </w:p>
    <w:p w14:paraId="19062D31" w14:textId="77777777" w:rsidR="0087270C" w:rsidRDefault="00BB7CD9" w:rsidP="0087270C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D005D16" w14:textId="77777777" w:rsidR="0087270C" w:rsidRDefault="0087270C" w:rsidP="0087270C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  <w:lang w:eastAsia="en-US"/>
        </w:rPr>
      </w:pPr>
    </w:p>
    <w:p w14:paraId="31FFD5E2" w14:textId="77777777" w:rsidR="0087270C" w:rsidRDefault="0087270C" w:rsidP="0087270C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  <w:lang w:eastAsia="en-US"/>
        </w:rPr>
      </w:pPr>
    </w:p>
    <w:p w14:paraId="3EBCFE1E" w14:textId="77777777" w:rsidR="0087270C" w:rsidRDefault="0087270C" w:rsidP="0087270C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  <w:lang w:eastAsia="en-US"/>
        </w:rPr>
      </w:pPr>
    </w:p>
    <w:p w14:paraId="736D9585" w14:textId="77777777" w:rsidR="0087270C" w:rsidRDefault="0087270C" w:rsidP="00BF6F96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E0DFA3D" w14:textId="77777777" w:rsidR="0087270C" w:rsidRDefault="0087270C" w:rsidP="00BF6F96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945D7CC" w14:textId="5996AADA" w:rsidR="0087270C" w:rsidRDefault="001C29BD" w:rsidP="00BF6F96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98688" behindDoc="0" locked="0" layoutInCell="1" allowOverlap="1" wp14:anchorId="20F3CB6A" wp14:editId="157275FA">
            <wp:simplePos x="0" y="0"/>
            <wp:positionH relativeFrom="column">
              <wp:posOffset>956310</wp:posOffset>
            </wp:positionH>
            <wp:positionV relativeFrom="paragraph">
              <wp:posOffset>71755</wp:posOffset>
            </wp:positionV>
            <wp:extent cx="236220" cy="1365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6220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45439" w14:textId="77777777" w:rsidR="0087270C" w:rsidRDefault="0087270C" w:rsidP="00BF6F96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256"/>
        <w:tblW w:w="7243" w:type="dxa"/>
        <w:tblLook w:val="04A0" w:firstRow="1" w:lastRow="0" w:firstColumn="1" w:lastColumn="0" w:noHBand="0" w:noVBand="1"/>
      </w:tblPr>
      <w:tblGrid>
        <w:gridCol w:w="7243"/>
      </w:tblGrid>
      <w:tr w:rsidR="0087270C" w:rsidRPr="0087270C" w14:paraId="560AE0B0" w14:textId="77777777" w:rsidTr="009C6271">
        <w:trPr>
          <w:trHeight w:val="42"/>
        </w:trPr>
        <w:tc>
          <w:tcPr>
            <w:tcW w:w="0" w:type="auto"/>
            <w:shd w:val="clear" w:color="auto" w:fill="auto"/>
          </w:tcPr>
          <w:p w14:paraId="24CFE181" w14:textId="0B962BB5" w:rsidR="0087270C" w:rsidRPr="0087270C" w:rsidRDefault="00902D8A" w:rsidP="009C627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02784" behindDoc="0" locked="0" layoutInCell="1" allowOverlap="1" wp14:anchorId="0B023E08" wp14:editId="094633FA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-43577</wp:posOffset>
                  </wp:positionV>
                  <wp:extent cx="236220" cy="136525"/>
                  <wp:effectExtent l="0" t="0" r="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622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7270C" w:rsidRPr="0087270C" w14:paraId="0148B347" w14:textId="77777777" w:rsidTr="009C6271">
        <w:trPr>
          <w:trHeight w:val="223"/>
        </w:trPr>
        <w:tc>
          <w:tcPr>
            <w:tcW w:w="0" w:type="auto"/>
            <w:shd w:val="clear" w:color="auto" w:fill="auto"/>
          </w:tcPr>
          <w:p w14:paraId="7A5A9D12" w14:textId="77777777" w:rsidR="0087270C" w:rsidRPr="0087270C" w:rsidRDefault="0087270C" w:rsidP="009C627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126875" w14:textId="77F84C5B" w:rsidR="0087270C" w:rsidRDefault="0087270C" w:rsidP="00BA174F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14:paraId="263E3D27" w14:textId="77777777" w:rsidR="0087270C" w:rsidRDefault="0087270C" w:rsidP="00BF6F96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3CBCCEA5" w14:textId="77777777" w:rsidR="0087270C" w:rsidRDefault="0087270C" w:rsidP="00BF6F96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325062BD" w14:textId="77777777" w:rsidR="0087270C" w:rsidRDefault="0087270C" w:rsidP="00BF6F96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0E8BB7C" w14:textId="77777777" w:rsidR="00A923C1" w:rsidRDefault="00A923C1" w:rsidP="00422077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</w:p>
    <w:p w14:paraId="0B6D6130" w14:textId="77777777" w:rsidR="00A923C1" w:rsidRDefault="00A923C1" w:rsidP="00422077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</w:p>
    <w:p w14:paraId="7E361971" w14:textId="77777777" w:rsidR="00A923C1" w:rsidRDefault="00A923C1" w:rsidP="00422077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</w:p>
    <w:p w14:paraId="7C7B0E4A" w14:textId="77777777" w:rsidR="00A923C1" w:rsidRDefault="00A923C1" w:rsidP="00422077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</w:p>
    <w:p w14:paraId="17E03208" w14:textId="77777777" w:rsidR="00A923C1" w:rsidRDefault="00A923C1" w:rsidP="00422077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</w:p>
    <w:p w14:paraId="0EEC2E35" w14:textId="77777777" w:rsidR="00A923C1" w:rsidRDefault="00A923C1" w:rsidP="00422077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</w:p>
    <w:p w14:paraId="15B55DCE" w14:textId="77777777" w:rsidR="00A923C1" w:rsidRDefault="00A923C1" w:rsidP="00422077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</w:p>
    <w:p w14:paraId="69DC644D" w14:textId="77777777" w:rsidR="00A923C1" w:rsidRDefault="00A923C1" w:rsidP="00422077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</w:p>
    <w:p w14:paraId="4700CE37" w14:textId="77777777" w:rsidR="00A923C1" w:rsidRDefault="00A923C1" w:rsidP="00422077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</w:p>
    <w:p w14:paraId="04F3F192" w14:textId="77777777" w:rsidR="00A923C1" w:rsidRDefault="00A923C1" w:rsidP="00422077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</w:p>
    <w:p w14:paraId="1D871C7F" w14:textId="77777777" w:rsidR="00A923C1" w:rsidRDefault="00A923C1" w:rsidP="00422077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</w:p>
    <w:p w14:paraId="635CFF4A" w14:textId="77777777" w:rsidR="00A923C1" w:rsidRDefault="00A923C1" w:rsidP="00422077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</w:p>
    <w:p w14:paraId="01BA9AD8" w14:textId="77777777" w:rsidR="00422077" w:rsidRPr="006A32B0" w:rsidRDefault="00422077" w:rsidP="00422077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  <w:r w:rsidRPr="006A32B0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№ 2</w:t>
      </w:r>
    </w:p>
    <w:p w14:paraId="6ED30597" w14:textId="77777777" w:rsidR="00422077" w:rsidRPr="006A32B0" w:rsidRDefault="00422077" w:rsidP="00422077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  <w:r w:rsidRPr="006A32B0"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14:paraId="308A69BF" w14:textId="77777777" w:rsidR="00B06517" w:rsidRDefault="00B06517" w:rsidP="00B06517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Заневского городского поселения</w:t>
      </w:r>
    </w:p>
    <w:p w14:paraId="4907808E" w14:textId="77777777" w:rsidR="00AE531C" w:rsidRDefault="00AE531C" w:rsidP="00AE531C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570501">
        <w:rPr>
          <w:rFonts w:ascii="Times New Roman" w:hAnsi="Times New Roman"/>
          <w:sz w:val="28"/>
          <w:szCs w:val="28"/>
        </w:rPr>
        <w:t xml:space="preserve">Всеволожского муниципального </w:t>
      </w:r>
    </w:p>
    <w:p w14:paraId="3FDB9BF5" w14:textId="77777777" w:rsidR="00AE531C" w:rsidRPr="006A32B0" w:rsidRDefault="00AE531C" w:rsidP="00AE531C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  <w:r w:rsidRPr="00570501">
        <w:rPr>
          <w:rFonts w:ascii="Times New Roman" w:hAnsi="Times New Roman"/>
          <w:sz w:val="28"/>
          <w:szCs w:val="28"/>
        </w:rPr>
        <w:t>района Ленинградской области</w:t>
      </w:r>
    </w:p>
    <w:p w14:paraId="66FACDB5" w14:textId="77777777" w:rsidR="00422077" w:rsidRPr="006A32B0" w:rsidRDefault="00422077" w:rsidP="00422077">
      <w:pPr>
        <w:widowControl/>
        <w:tabs>
          <w:tab w:val="left" w:pos="6203"/>
        </w:tabs>
        <w:autoSpaceDE/>
        <w:autoSpaceDN/>
        <w:adjustRightInd/>
        <w:ind w:left="4536" w:firstLine="0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6A32B0">
        <w:rPr>
          <w:rFonts w:ascii="Times New Roman" w:hAnsi="Times New Roman"/>
          <w:bCs/>
          <w:sz w:val="28"/>
          <w:szCs w:val="28"/>
        </w:rPr>
        <w:t xml:space="preserve">от </w:t>
      </w:r>
      <w:r w:rsidR="00B21C10">
        <w:rPr>
          <w:rFonts w:ascii="Times New Roman" w:hAnsi="Times New Roman"/>
          <w:sz w:val="28"/>
          <w:szCs w:val="28"/>
        </w:rPr>
        <w:t>____________</w:t>
      </w:r>
      <w:r w:rsidRPr="006A32B0">
        <w:rPr>
          <w:rFonts w:ascii="Times New Roman" w:hAnsi="Times New Roman"/>
          <w:bCs/>
          <w:sz w:val="28"/>
          <w:szCs w:val="28"/>
        </w:rPr>
        <w:t xml:space="preserve"> № </w:t>
      </w:r>
      <w:r w:rsidR="00B21C10">
        <w:rPr>
          <w:rFonts w:ascii="Times New Roman" w:hAnsi="Times New Roman"/>
          <w:bCs/>
          <w:sz w:val="28"/>
          <w:szCs w:val="28"/>
        </w:rPr>
        <w:t>_______</w:t>
      </w:r>
    </w:p>
    <w:p w14:paraId="3EB29270" w14:textId="77777777" w:rsidR="00422077" w:rsidRPr="009E4DD9" w:rsidRDefault="00422077" w:rsidP="00422077">
      <w:pPr>
        <w:shd w:val="clear" w:color="auto" w:fill="FFFFFF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63A8ABED" w14:textId="237C8CBB" w:rsidR="00422077" w:rsidRDefault="00422077" w:rsidP="00422077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Схема движения </w:t>
      </w:r>
      <w:r w:rsidRPr="00286477">
        <w:rPr>
          <w:rFonts w:ascii="Times New Roman" w:hAnsi="Times New Roman"/>
          <w:sz w:val="28"/>
          <w:szCs w:val="28"/>
        </w:rPr>
        <w:t>шестви</w:t>
      </w:r>
      <w:r>
        <w:rPr>
          <w:rFonts w:ascii="Times New Roman" w:hAnsi="Times New Roman"/>
          <w:sz w:val="28"/>
          <w:szCs w:val="28"/>
        </w:rPr>
        <w:t>я</w:t>
      </w:r>
      <w:r w:rsidRPr="002864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«Б</w:t>
      </w:r>
      <w:r w:rsidRPr="00286477">
        <w:rPr>
          <w:rFonts w:ascii="Times New Roman" w:hAnsi="Times New Roman"/>
          <w:sz w:val="28"/>
          <w:szCs w:val="28"/>
        </w:rPr>
        <w:t>ессмертного полка</w:t>
      </w:r>
      <w:r w:rsidR="00B06517">
        <w:rPr>
          <w:rFonts w:ascii="Times New Roman" w:hAnsi="Times New Roman"/>
          <w:sz w:val="28"/>
          <w:szCs w:val="28"/>
        </w:rPr>
        <w:t>» 09.05.202</w:t>
      </w:r>
      <w:r w:rsidR="001C29B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в г. Кудрово</w:t>
      </w:r>
    </w:p>
    <w:p w14:paraId="58D889C0" w14:textId="77777777" w:rsidR="00422077" w:rsidRDefault="00422077" w:rsidP="00422077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6295EC0" w14:textId="77777777" w:rsidR="00422077" w:rsidRDefault="00422077" w:rsidP="00422077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7C24909D" w14:textId="7359EF43" w:rsidR="00422077" w:rsidRDefault="001C29BD" w:rsidP="00422077">
      <w:r>
        <w:rPr>
          <w:noProof/>
        </w:rPr>
        <w:drawing>
          <wp:anchor distT="0" distB="0" distL="114300" distR="114300" simplePos="0" relativeHeight="251724288" behindDoc="0" locked="0" layoutInCell="1" allowOverlap="1" wp14:anchorId="5E8A715C" wp14:editId="702DAE8F">
            <wp:simplePos x="0" y="0"/>
            <wp:positionH relativeFrom="column">
              <wp:posOffset>4564380</wp:posOffset>
            </wp:positionH>
            <wp:positionV relativeFrom="paragraph">
              <wp:posOffset>2102485</wp:posOffset>
            </wp:positionV>
            <wp:extent cx="246225" cy="218879"/>
            <wp:effectExtent l="0" t="0" r="1905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6225" cy="218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240" behindDoc="0" locked="0" layoutInCell="1" allowOverlap="1" wp14:anchorId="62A3C299" wp14:editId="3602CC2C">
            <wp:simplePos x="0" y="0"/>
            <wp:positionH relativeFrom="column">
              <wp:posOffset>1948815</wp:posOffset>
            </wp:positionH>
            <wp:positionV relativeFrom="paragraph">
              <wp:posOffset>3664585</wp:posOffset>
            </wp:positionV>
            <wp:extent cx="246225" cy="218879"/>
            <wp:effectExtent l="0" t="0" r="190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6225" cy="218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07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001E04D" wp14:editId="1306CBE8">
                <wp:simplePos x="0" y="0"/>
                <wp:positionH relativeFrom="column">
                  <wp:posOffset>4888549</wp:posOffset>
                </wp:positionH>
                <wp:positionV relativeFrom="paragraph">
                  <wp:posOffset>3216594</wp:posOffset>
                </wp:positionV>
                <wp:extent cx="238125" cy="306070"/>
                <wp:effectExtent l="4128" t="0" r="13652" b="13653"/>
                <wp:wrapNone/>
                <wp:docPr id="56" name="Выноска со стрелкой вправо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125" cy="306070"/>
                        </a:xfrm>
                        <a:prstGeom prst="rightArrowCallout">
                          <a:avLst>
                            <a:gd name="adj1" fmla="val 50000"/>
                            <a:gd name="adj2" fmla="val 25000"/>
                            <a:gd name="adj3" fmla="val 64906"/>
                            <a:gd name="adj4" fmla="val 64977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57C02" id="Выноска со стрелкой вправо 56" o:spid="_x0000_s1026" type="#_x0000_t78" style="position:absolute;margin-left:384.95pt;margin-top:253.3pt;width:18.75pt;height:24.1pt;rotation:90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" adj="14035,6599,7580,6599" fillcolor="#c0504d" strokecolor="#8c3836" strokeweight="2pt"/>
            </w:pict>
          </mc:Fallback>
        </mc:AlternateContent>
      </w:r>
      <w:r w:rsidR="00422077">
        <w:rPr>
          <w:noProof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06C94659" wp14:editId="729C673F">
                <wp:simplePos x="0" y="0"/>
                <wp:positionH relativeFrom="page">
                  <wp:posOffset>2133600</wp:posOffset>
                </wp:positionH>
                <wp:positionV relativeFrom="paragraph">
                  <wp:posOffset>447675</wp:posOffset>
                </wp:positionV>
                <wp:extent cx="2781300" cy="1404620"/>
                <wp:effectExtent l="0" t="0" r="0" b="508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02FE" w14:textId="77777777" w:rsidR="00422077" w:rsidRPr="00053DA8" w:rsidRDefault="00422077" w:rsidP="00230E45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631D03E" w14:textId="77777777" w:rsidR="00422077" w:rsidRPr="00053DA8" w:rsidRDefault="00422077" w:rsidP="00230E45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C94659" id="_x0000_s1028" type="#_x0000_t202" style="position:absolute;left:0;text-align:left;margin-left:168pt;margin-top:35.25pt;width:219pt;height:110.6pt;z-index:2517017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" filled="f" stroked="f">
                <v:textbox style="mso-fit-shape-to-text:t">
                  <w:txbxContent>
                    <w:p w14:paraId="765A02FE" w14:textId="77777777" w:rsidR="00422077" w:rsidRPr="00053DA8" w:rsidRDefault="00422077" w:rsidP="00230E45">
                      <w:pPr>
                        <w:ind w:firstLine="0"/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631D03E" w14:textId="77777777" w:rsidR="00422077" w:rsidRPr="00053DA8" w:rsidRDefault="00422077" w:rsidP="00230E45">
                      <w:pPr>
                        <w:ind w:firstLine="0"/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22077">
        <w:rPr>
          <w:noProof/>
        </w:rPr>
        <w:drawing>
          <wp:anchor distT="0" distB="0" distL="114300" distR="114300" simplePos="0" relativeHeight="251709952" behindDoc="0" locked="0" layoutInCell="1" allowOverlap="1" wp14:anchorId="7531CE73" wp14:editId="12CA07A5">
            <wp:simplePos x="0" y="0"/>
            <wp:positionH relativeFrom="column">
              <wp:posOffset>1590054</wp:posOffset>
            </wp:positionH>
            <wp:positionV relativeFrom="paragraph">
              <wp:posOffset>3089274</wp:posOffset>
            </wp:positionV>
            <wp:extent cx="246225" cy="218879"/>
            <wp:effectExtent l="0" t="0" r="1905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6225" cy="218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077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B93EDC6" wp14:editId="2515C4E9">
                <wp:simplePos x="0" y="0"/>
                <wp:positionH relativeFrom="column">
                  <wp:posOffset>1796415</wp:posOffset>
                </wp:positionH>
                <wp:positionV relativeFrom="paragraph">
                  <wp:posOffset>1299210</wp:posOffset>
                </wp:positionV>
                <wp:extent cx="123825" cy="1257300"/>
                <wp:effectExtent l="19050" t="0" r="47625" b="38100"/>
                <wp:wrapNone/>
                <wp:docPr id="6" name="Стрелка: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573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8C550" id="Стрелка: вниз 6" o:spid="_x0000_s1026" type="#_x0000_t67" style="position:absolute;margin-left:141.45pt;margin-top:102.3pt;width:9.75pt;height:9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" adj="20536" fillcolor="#4f81bd" strokecolor="#385d8a" strokeweight="2pt"/>
            </w:pict>
          </mc:Fallback>
        </mc:AlternateContent>
      </w:r>
      <w:r w:rsidR="00422077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F2FDB69" wp14:editId="7A0130E5">
                <wp:simplePos x="0" y="0"/>
                <wp:positionH relativeFrom="margin">
                  <wp:posOffset>2465979</wp:posOffset>
                </wp:positionH>
                <wp:positionV relativeFrom="paragraph">
                  <wp:posOffset>3186780</wp:posOffset>
                </wp:positionV>
                <wp:extent cx="127415" cy="592407"/>
                <wp:effectExtent l="15240" t="118110" r="0" b="97790"/>
                <wp:wrapNone/>
                <wp:docPr id="20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78047">
                          <a:off x="0" y="0"/>
                          <a:ext cx="127415" cy="592407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748D8" id="Стрелка: вниз 4" o:spid="_x0000_s1026" type="#_x0000_t67" style="position:absolute;margin-left:194.15pt;margin-top:250.95pt;width:10.05pt;height:46.65pt;rotation:-7342165fd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" adj="19277" fillcolor="#4f81bd" strokecolor="#385d8a" strokeweight="2pt">
                <w10:wrap anchorx="margin"/>
              </v:shape>
            </w:pict>
          </mc:Fallback>
        </mc:AlternateContent>
      </w:r>
      <w:r w:rsidR="00422077">
        <w:rPr>
          <w:noProof/>
        </w:rPr>
        <w:drawing>
          <wp:anchor distT="0" distB="0" distL="114300" distR="114300" simplePos="0" relativeHeight="251718144" behindDoc="0" locked="0" layoutInCell="1" allowOverlap="1" wp14:anchorId="1ABDB4A9" wp14:editId="7AC8676C">
            <wp:simplePos x="0" y="0"/>
            <wp:positionH relativeFrom="column">
              <wp:posOffset>2120265</wp:posOffset>
            </wp:positionH>
            <wp:positionV relativeFrom="paragraph">
              <wp:posOffset>2883535</wp:posOffset>
            </wp:positionV>
            <wp:extent cx="246225" cy="218879"/>
            <wp:effectExtent l="0" t="0" r="1905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6225" cy="218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077">
        <w:rPr>
          <w:noProof/>
        </w:rPr>
        <w:drawing>
          <wp:anchor distT="0" distB="0" distL="114300" distR="114300" simplePos="0" relativeHeight="251714048" behindDoc="0" locked="0" layoutInCell="1" allowOverlap="1" wp14:anchorId="753484A1" wp14:editId="7AD111FD">
            <wp:simplePos x="0" y="0"/>
            <wp:positionH relativeFrom="column">
              <wp:posOffset>1453515</wp:posOffset>
            </wp:positionH>
            <wp:positionV relativeFrom="paragraph">
              <wp:posOffset>1756410</wp:posOffset>
            </wp:positionV>
            <wp:extent cx="246225" cy="218879"/>
            <wp:effectExtent l="0" t="0" r="1905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6225" cy="218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077">
        <w:rPr>
          <w:noProof/>
        </w:rPr>
        <w:drawing>
          <wp:anchor distT="0" distB="0" distL="114300" distR="114300" simplePos="0" relativeHeight="251705856" behindDoc="0" locked="0" layoutInCell="1" allowOverlap="1" wp14:anchorId="41AC20B4" wp14:editId="036F74BB">
            <wp:simplePos x="0" y="0"/>
            <wp:positionH relativeFrom="column">
              <wp:posOffset>1452880</wp:posOffset>
            </wp:positionH>
            <wp:positionV relativeFrom="paragraph">
              <wp:posOffset>1003935</wp:posOffset>
            </wp:positionV>
            <wp:extent cx="246225" cy="218879"/>
            <wp:effectExtent l="0" t="0" r="1905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6225" cy="218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077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5DDED84" wp14:editId="0DEDDB04">
                <wp:simplePos x="0" y="0"/>
                <wp:positionH relativeFrom="column">
                  <wp:posOffset>1941829</wp:posOffset>
                </wp:positionH>
                <wp:positionV relativeFrom="paragraph">
                  <wp:posOffset>2689860</wp:posOffset>
                </wp:positionV>
                <wp:extent cx="126872" cy="794224"/>
                <wp:effectExtent l="171450" t="0" r="178435" b="0"/>
                <wp:wrapNone/>
                <wp:docPr id="21" name="Стрелка: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62223">
                          <a:off x="0" y="0"/>
                          <a:ext cx="126872" cy="794224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77836" id="Стрелка: вниз 3" o:spid="_x0000_s1026" type="#_x0000_t67" style="position:absolute;margin-left:152.9pt;margin-top:211.8pt;width:10pt;height:62.55pt;rotation:-1898116fd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" adj="19875" fillcolor="#4f81bd" strokecolor="#385d8a" strokeweight="2pt"/>
            </w:pict>
          </mc:Fallback>
        </mc:AlternateContent>
      </w:r>
      <w:r w:rsidR="00422077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8F7D7CE" wp14:editId="571EF23F">
                <wp:simplePos x="0" y="0"/>
                <wp:positionH relativeFrom="column">
                  <wp:posOffset>1857958</wp:posOffset>
                </wp:positionH>
                <wp:positionV relativeFrom="paragraph">
                  <wp:posOffset>226077</wp:posOffset>
                </wp:positionV>
                <wp:extent cx="154926" cy="805677"/>
                <wp:effectExtent l="57150" t="19050" r="17145" b="13970"/>
                <wp:wrapNone/>
                <wp:docPr id="2" name="Стрелка: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36" flipH="1">
                          <a:off x="0" y="0"/>
                          <a:ext cx="154926" cy="805677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A58D0" id="Стрелка: вниз 2" o:spid="_x0000_s1026" type="#_x0000_t67" style="position:absolute;margin-left:146.3pt;margin-top:17.8pt;width:12.2pt;height:63.45pt;rotation:-220022fd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" adj="19523" fillcolor="#4f81bd" strokecolor="#385d8a" strokeweight="2pt"/>
            </w:pict>
          </mc:Fallback>
        </mc:AlternateContent>
      </w:r>
      <w:r w:rsidR="00422077">
        <w:rPr>
          <w:noProof/>
        </w:rPr>
        <w:drawing>
          <wp:anchor distT="0" distB="0" distL="114300" distR="114300" simplePos="0" relativeHeight="251728384" behindDoc="0" locked="0" layoutInCell="1" allowOverlap="1" wp14:anchorId="594030D4" wp14:editId="098A874E">
            <wp:simplePos x="0" y="0"/>
            <wp:positionH relativeFrom="column">
              <wp:posOffset>1898015</wp:posOffset>
            </wp:positionH>
            <wp:positionV relativeFrom="paragraph">
              <wp:posOffset>5080</wp:posOffset>
            </wp:positionV>
            <wp:extent cx="246225" cy="218879"/>
            <wp:effectExtent l="0" t="0" r="1905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6225" cy="218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07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5A4661" wp14:editId="644AC6A9">
                <wp:simplePos x="0" y="0"/>
                <wp:positionH relativeFrom="column">
                  <wp:posOffset>3669030</wp:posOffset>
                </wp:positionH>
                <wp:positionV relativeFrom="paragraph">
                  <wp:posOffset>2537459</wp:posOffset>
                </wp:positionV>
                <wp:extent cx="124777" cy="1665290"/>
                <wp:effectExtent l="0" t="27305" r="635" b="38735"/>
                <wp:wrapNone/>
                <wp:docPr id="18" name="Стрелка: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" cy="166529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E8C12" id="Стрелка: вниз 5" o:spid="_x0000_s1026" type="#_x0000_t67" style="position:absolute;margin-left:288.9pt;margin-top:199.8pt;width:9.8pt;height:131.1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" adj="20791" fillcolor="#4f81bd" strokecolor="#385d8a" strokeweight="2pt"/>
            </w:pict>
          </mc:Fallback>
        </mc:AlternateContent>
      </w:r>
      <w:r w:rsidR="00422077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3B43E4D" wp14:editId="54C6E1F1">
                <wp:simplePos x="0" y="0"/>
                <wp:positionH relativeFrom="margin">
                  <wp:posOffset>2860040</wp:posOffset>
                </wp:positionH>
                <wp:positionV relativeFrom="paragraph">
                  <wp:posOffset>3453130</wp:posOffset>
                </wp:positionV>
                <wp:extent cx="2600325" cy="453390"/>
                <wp:effectExtent l="0" t="0" r="0" b="381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53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C7253" w14:textId="77777777" w:rsidR="00422077" w:rsidRPr="00053DA8" w:rsidRDefault="00422077" w:rsidP="00230E45">
                            <w:pPr>
                              <w:ind w:firstLine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43E4D" id="_x0000_s1029" type="#_x0000_t202" style="position:absolute;left:0;text-align:left;margin-left:225.2pt;margin-top:271.9pt;width:204.75pt;height:35.7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" filled="f" stroked="f">
                <v:textbox>
                  <w:txbxContent>
                    <w:p w14:paraId="039C7253" w14:textId="77777777" w:rsidR="00422077" w:rsidRPr="00053DA8" w:rsidRDefault="00422077" w:rsidP="00230E45">
                      <w:pPr>
                        <w:ind w:firstLine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077">
        <w:rPr>
          <w:noProof/>
        </w:rPr>
        <w:drawing>
          <wp:anchor distT="0" distB="0" distL="114300" distR="114300" simplePos="0" relativeHeight="251697152" behindDoc="0" locked="0" layoutInCell="1" allowOverlap="1" wp14:anchorId="6CD6CFD0" wp14:editId="07EF42AC">
            <wp:simplePos x="0" y="0"/>
            <wp:positionH relativeFrom="column">
              <wp:posOffset>1485265</wp:posOffset>
            </wp:positionH>
            <wp:positionV relativeFrom="paragraph">
              <wp:posOffset>2277110</wp:posOffset>
            </wp:positionV>
            <wp:extent cx="246225" cy="218879"/>
            <wp:effectExtent l="0" t="0" r="1905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6225" cy="218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077">
        <w:rPr>
          <w:noProof/>
        </w:rPr>
        <w:drawing>
          <wp:inline distT="0" distB="0" distL="0" distR="0" wp14:anchorId="00DD6760" wp14:editId="7F22774D">
            <wp:extent cx="5762625" cy="3864349"/>
            <wp:effectExtent l="0" t="0" r="0" b="317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220" cy="388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CBEF6" w14:textId="77777777" w:rsidR="00422077" w:rsidRDefault="00422077" w:rsidP="00422077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6C6BACF" w14:textId="77777777" w:rsidR="00422077" w:rsidRDefault="00255393" w:rsidP="00422077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0F97010" w14:textId="77777777" w:rsidR="00422077" w:rsidRDefault="00422077" w:rsidP="00422077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0C4CFFFD" w14:textId="77777777" w:rsidR="00422077" w:rsidRDefault="00422077" w:rsidP="00422077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A5B964" wp14:editId="4EC618CE">
                <wp:simplePos x="0" y="0"/>
                <wp:positionH relativeFrom="column">
                  <wp:posOffset>4717732</wp:posOffset>
                </wp:positionH>
                <wp:positionV relativeFrom="paragraph">
                  <wp:posOffset>169864</wp:posOffset>
                </wp:positionV>
                <wp:extent cx="238125" cy="306070"/>
                <wp:effectExtent l="4128" t="0" r="13652" b="13653"/>
                <wp:wrapNone/>
                <wp:docPr id="54" name="Выноска со стрелкой вправо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125" cy="306070"/>
                        </a:xfrm>
                        <a:prstGeom prst="rightArrowCallout">
                          <a:avLst>
                            <a:gd name="adj1" fmla="val 50000"/>
                            <a:gd name="adj2" fmla="val 25000"/>
                            <a:gd name="adj3" fmla="val 64906"/>
                            <a:gd name="adj4" fmla="val 64977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ABF6E" id="Выноска со стрелкой вправо 54" o:spid="_x0000_s1026" type="#_x0000_t78" style="position:absolute;margin-left:371.45pt;margin-top:13.4pt;width:18.75pt;height:24.1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" adj="14035,6599,7580,6599" fillcolor="#c0504d" strokecolor="#8c3836" strokeweight="2pt"/>
            </w:pict>
          </mc:Fallback>
        </mc:AlternateContent>
      </w:r>
    </w:p>
    <w:p w14:paraId="01054F27" w14:textId="77777777" w:rsidR="008B3624" w:rsidRDefault="003124FE" w:rsidP="003124FE">
      <w:pPr>
        <w:widowControl/>
        <w:tabs>
          <w:tab w:val="left" w:pos="8385"/>
        </w:tabs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Сцена</w:t>
      </w:r>
    </w:p>
    <w:p w14:paraId="43BA2E29" w14:textId="77777777" w:rsidR="003124FE" w:rsidRDefault="003124FE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sectPr w:rsidR="003124FE" w:rsidSect="00B21C10">
      <w:headerReference w:type="even" r:id="rId14"/>
      <w:headerReference w:type="default" r:id="rId15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5B422" w14:textId="77777777" w:rsidR="00367622" w:rsidRDefault="00367622">
      <w:r>
        <w:separator/>
      </w:r>
    </w:p>
  </w:endnote>
  <w:endnote w:type="continuationSeparator" w:id="0">
    <w:p w14:paraId="4E758EE6" w14:textId="77777777" w:rsidR="00367622" w:rsidRDefault="0036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77736" w14:textId="77777777" w:rsidR="00367622" w:rsidRDefault="00367622">
      <w:r>
        <w:separator/>
      </w:r>
    </w:p>
  </w:footnote>
  <w:footnote w:type="continuationSeparator" w:id="0">
    <w:p w14:paraId="2ABA0A8A" w14:textId="77777777" w:rsidR="00367622" w:rsidRDefault="0036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2D7E8" w14:textId="77777777" w:rsidR="00F73F50" w:rsidRDefault="00F73F50" w:rsidP="00CA6C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71843A" w14:textId="77777777" w:rsidR="00F73F50" w:rsidRDefault="00F73F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BC267" w14:textId="77777777" w:rsidR="00F73F50" w:rsidRDefault="00F73F50" w:rsidP="00CA6C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531C">
      <w:rPr>
        <w:rStyle w:val="a5"/>
        <w:noProof/>
      </w:rPr>
      <w:t>4</w:t>
    </w:r>
    <w:r>
      <w:rPr>
        <w:rStyle w:val="a5"/>
      </w:rPr>
      <w:fldChar w:fldCharType="end"/>
    </w:r>
  </w:p>
  <w:p w14:paraId="351DE20E" w14:textId="77777777" w:rsidR="00F73F50" w:rsidRDefault="00F73F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8.75pt;height:16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687"/>
        </w:tabs>
        <w:ind w:left="687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53295E"/>
    <w:multiLevelType w:val="multilevel"/>
    <w:tmpl w:val="88B40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5B3EFC"/>
    <w:multiLevelType w:val="hybridMultilevel"/>
    <w:tmpl w:val="7F685050"/>
    <w:lvl w:ilvl="0" w:tplc="E5CA23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3197565"/>
    <w:multiLevelType w:val="hybridMultilevel"/>
    <w:tmpl w:val="68D6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61380"/>
    <w:multiLevelType w:val="hybridMultilevel"/>
    <w:tmpl w:val="F38AA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4816A7"/>
    <w:multiLevelType w:val="hybridMultilevel"/>
    <w:tmpl w:val="EE1C31FC"/>
    <w:lvl w:ilvl="0" w:tplc="68F4DB7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FCC33B5"/>
    <w:multiLevelType w:val="hybridMultilevel"/>
    <w:tmpl w:val="A9FEF7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63A29"/>
    <w:multiLevelType w:val="hybridMultilevel"/>
    <w:tmpl w:val="CD64E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044814"/>
    <w:multiLevelType w:val="multilevel"/>
    <w:tmpl w:val="FA12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6A1263"/>
    <w:multiLevelType w:val="hybridMultilevel"/>
    <w:tmpl w:val="E2E4E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055833"/>
    <w:multiLevelType w:val="hybridMultilevel"/>
    <w:tmpl w:val="E88CE0A6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236E70E0"/>
    <w:multiLevelType w:val="hybridMultilevel"/>
    <w:tmpl w:val="3678EA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131166"/>
    <w:multiLevelType w:val="hybridMultilevel"/>
    <w:tmpl w:val="F266D4C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8F92087"/>
    <w:multiLevelType w:val="hybridMultilevel"/>
    <w:tmpl w:val="51103B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086452"/>
    <w:multiLevelType w:val="hybridMultilevel"/>
    <w:tmpl w:val="DA20AE70"/>
    <w:lvl w:ilvl="0" w:tplc="984AF7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7A109B"/>
    <w:multiLevelType w:val="hybridMultilevel"/>
    <w:tmpl w:val="B5A29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513307"/>
    <w:multiLevelType w:val="hybridMultilevel"/>
    <w:tmpl w:val="B4722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6311F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5" w15:restartNumberingAfterBreak="0">
    <w:nsid w:val="442C064C"/>
    <w:multiLevelType w:val="hybridMultilevel"/>
    <w:tmpl w:val="BA2CD9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5A30EF"/>
    <w:multiLevelType w:val="multilevel"/>
    <w:tmpl w:val="9E8C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D336306"/>
    <w:multiLevelType w:val="hybridMultilevel"/>
    <w:tmpl w:val="B74C4DD8"/>
    <w:lvl w:ilvl="0" w:tplc="EC94AB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53CC0829"/>
    <w:multiLevelType w:val="hybridMultilevel"/>
    <w:tmpl w:val="1038B31C"/>
    <w:lvl w:ilvl="0" w:tplc="68F4DB76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1657BE"/>
    <w:multiLevelType w:val="hybridMultilevel"/>
    <w:tmpl w:val="E24AD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9054D2"/>
    <w:multiLevelType w:val="hybridMultilevel"/>
    <w:tmpl w:val="45E48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42D65A1"/>
    <w:multiLevelType w:val="hybridMultilevel"/>
    <w:tmpl w:val="5D4800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BA4CC6"/>
    <w:multiLevelType w:val="hybridMultilevel"/>
    <w:tmpl w:val="ABAEC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E3E33"/>
    <w:multiLevelType w:val="hybridMultilevel"/>
    <w:tmpl w:val="B5A29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3926A6"/>
    <w:multiLevelType w:val="hybridMultilevel"/>
    <w:tmpl w:val="35B6DE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EE5C85"/>
    <w:multiLevelType w:val="hybridMultilevel"/>
    <w:tmpl w:val="E8744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22B3ED2"/>
    <w:multiLevelType w:val="hybridMultilevel"/>
    <w:tmpl w:val="0CF2FC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BA6CB9"/>
    <w:multiLevelType w:val="hybridMultilevel"/>
    <w:tmpl w:val="A4EEF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7"/>
  </w:num>
  <w:num w:numId="10">
    <w:abstractNumId w:val="13"/>
  </w:num>
  <w:num w:numId="11">
    <w:abstractNumId w:val="26"/>
  </w:num>
  <w:num w:numId="12">
    <w:abstractNumId w:val="8"/>
  </w:num>
  <w:num w:numId="13">
    <w:abstractNumId w:val="15"/>
  </w:num>
  <w:num w:numId="14">
    <w:abstractNumId w:val="9"/>
  </w:num>
  <w:num w:numId="15">
    <w:abstractNumId w:val="7"/>
  </w:num>
  <w:num w:numId="16">
    <w:abstractNumId w:val="6"/>
  </w:num>
  <w:num w:numId="17">
    <w:abstractNumId w:val="14"/>
  </w:num>
  <w:num w:numId="18">
    <w:abstractNumId w:val="37"/>
  </w:num>
  <w:num w:numId="19">
    <w:abstractNumId w:val="23"/>
  </w:num>
  <w:num w:numId="20">
    <w:abstractNumId w:val="20"/>
  </w:num>
  <w:num w:numId="21">
    <w:abstractNumId w:val="29"/>
  </w:num>
  <w:num w:numId="22">
    <w:abstractNumId w:val="18"/>
  </w:num>
  <w:num w:numId="23">
    <w:abstractNumId w:val="34"/>
  </w:num>
  <w:num w:numId="24">
    <w:abstractNumId w:val="32"/>
  </w:num>
  <w:num w:numId="25">
    <w:abstractNumId w:val="36"/>
  </w:num>
  <w:num w:numId="26">
    <w:abstractNumId w:val="31"/>
  </w:num>
  <w:num w:numId="27">
    <w:abstractNumId w:val="25"/>
  </w:num>
  <w:num w:numId="28">
    <w:abstractNumId w:val="19"/>
  </w:num>
  <w:num w:numId="29">
    <w:abstractNumId w:val="10"/>
  </w:num>
  <w:num w:numId="30">
    <w:abstractNumId w:val="11"/>
  </w:num>
  <w:num w:numId="31">
    <w:abstractNumId w:val="33"/>
  </w:num>
  <w:num w:numId="32">
    <w:abstractNumId w:val="22"/>
  </w:num>
  <w:num w:numId="33">
    <w:abstractNumId w:val="24"/>
  </w:num>
  <w:num w:numId="34">
    <w:abstractNumId w:val="16"/>
  </w:num>
  <w:num w:numId="35">
    <w:abstractNumId w:val="27"/>
  </w:num>
  <w:num w:numId="36">
    <w:abstractNumId w:val="21"/>
  </w:num>
  <w:num w:numId="37">
    <w:abstractNumId w:val="1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2E3"/>
    <w:rsid w:val="00001F63"/>
    <w:rsid w:val="00017927"/>
    <w:rsid w:val="00020000"/>
    <w:rsid w:val="00022A86"/>
    <w:rsid w:val="00025DBC"/>
    <w:rsid w:val="00027550"/>
    <w:rsid w:val="00032145"/>
    <w:rsid w:val="00036C8A"/>
    <w:rsid w:val="00051A9A"/>
    <w:rsid w:val="00080132"/>
    <w:rsid w:val="0008433D"/>
    <w:rsid w:val="00085CD3"/>
    <w:rsid w:val="0009510A"/>
    <w:rsid w:val="000A1674"/>
    <w:rsid w:val="000B13AC"/>
    <w:rsid w:val="000C3B7E"/>
    <w:rsid w:val="000C51FE"/>
    <w:rsid w:val="000D1E8E"/>
    <w:rsid w:val="000E0CDE"/>
    <w:rsid w:val="000E599F"/>
    <w:rsid w:val="000F6A1B"/>
    <w:rsid w:val="0010748A"/>
    <w:rsid w:val="00117476"/>
    <w:rsid w:val="00120579"/>
    <w:rsid w:val="00121079"/>
    <w:rsid w:val="00124274"/>
    <w:rsid w:val="001245B1"/>
    <w:rsid w:val="00144D48"/>
    <w:rsid w:val="0014728B"/>
    <w:rsid w:val="00150D98"/>
    <w:rsid w:val="001530C5"/>
    <w:rsid w:val="0015338E"/>
    <w:rsid w:val="00155C2A"/>
    <w:rsid w:val="00155C89"/>
    <w:rsid w:val="00161B55"/>
    <w:rsid w:val="00161E7D"/>
    <w:rsid w:val="001671B3"/>
    <w:rsid w:val="001716F2"/>
    <w:rsid w:val="00174C9B"/>
    <w:rsid w:val="001878DA"/>
    <w:rsid w:val="00194A59"/>
    <w:rsid w:val="00197266"/>
    <w:rsid w:val="001A1A30"/>
    <w:rsid w:val="001C1341"/>
    <w:rsid w:val="001C1AFC"/>
    <w:rsid w:val="001C29BD"/>
    <w:rsid w:val="001D0293"/>
    <w:rsid w:val="001D642A"/>
    <w:rsid w:val="001E1EFE"/>
    <w:rsid w:val="001E216D"/>
    <w:rsid w:val="001E23BC"/>
    <w:rsid w:val="001E65A8"/>
    <w:rsid w:val="001E7A09"/>
    <w:rsid w:val="001F32F6"/>
    <w:rsid w:val="00200915"/>
    <w:rsid w:val="00200C64"/>
    <w:rsid w:val="00227B82"/>
    <w:rsid w:val="00230E45"/>
    <w:rsid w:val="00232A88"/>
    <w:rsid w:val="00235E5A"/>
    <w:rsid w:val="002405FD"/>
    <w:rsid w:val="00246284"/>
    <w:rsid w:val="00250EFB"/>
    <w:rsid w:val="00251EA6"/>
    <w:rsid w:val="00255393"/>
    <w:rsid w:val="00255D2A"/>
    <w:rsid w:val="002635C0"/>
    <w:rsid w:val="0026663F"/>
    <w:rsid w:val="00275518"/>
    <w:rsid w:val="0028540F"/>
    <w:rsid w:val="00286477"/>
    <w:rsid w:val="00294F45"/>
    <w:rsid w:val="002A6091"/>
    <w:rsid w:val="002A67A4"/>
    <w:rsid w:val="002B0D9B"/>
    <w:rsid w:val="002B4214"/>
    <w:rsid w:val="002B4C89"/>
    <w:rsid w:val="002B6D52"/>
    <w:rsid w:val="002B724F"/>
    <w:rsid w:val="002D02D7"/>
    <w:rsid w:val="002E134F"/>
    <w:rsid w:val="002F2181"/>
    <w:rsid w:val="002F2687"/>
    <w:rsid w:val="002F6937"/>
    <w:rsid w:val="002F71DC"/>
    <w:rsid w:val="003124FE"/>
    <w:rsid w:val="00312D92"/>
    <w:rsid w:val="003157AA"/>
    <w:rsid w:val="0031755D"/>
    <w:rsid w:val="00321C3A"/>
    <w:rsid w:val="00321D9E"/>
    <w:rsid w:val="00322FB8"/>
    <w:rsid w:val="0034282B"/>
    <w:rsid w:val="00346B3F"/>
    <w:rsid w:val="0035709C"/>
    <w:rsid w:val="00365AA3"/>
    <w:rsid w:val="003670DB"/>
    <w:rsid w:val="00367622"/>
    <w:rsid w:val="00372957"/>
    <w:rsid w:val="003849FC"/>
    <w:rsid w:val="00393838"/>
    <w:rsid w:val="003B0659"/>
    <w:rsid w:val="003B2BD5"/>
    <w:rsid w:val="003B6B45"/>
    <w:rsid w:val="003C2718"/>
    <w:rsid w:val="003C4300"/>
    <w:rsid w:val="003D1733"/>
    <w:rsid w:val="003D4B05"/>
    <w:rsid w:val="003E21D5"/>
    <w:rsid w:val="00422077"/>
    <w:rsid w:val="00430CBA"/>
    <w:rsid w:val="004355C0"/>
    <w:rsid w:val="00440163"/>
    <w:rsid w:val="004516BA"/>
    <w:rsid w:val="004549A8"/>
    <w:rsid w:val="004566A6"/>
    <w:rsid w:val="00462F45"/>
    <w:rsid w:val="00484D65"/>
    <w:rsid w:val="00486AC1"/>
    <w:rsid w:val="004900B3"/>
    <w:rsid w:val="00495CAF"/>
    <w:rsid w:val="004D2A6E"/>
    <w:rsid w:val="004D2DED"/>
    <w:rsid w:val="004D60DE"/>
    <w:rsid w:val="004E0510"/>
    <w:rsid w:val="004E1171"/>
    <w:rsid w:val="004E19B9"/>
    <w:rsid w:val="004E1A8E"/>
    <w:rsid w:val="004E28ED"/>
    <w:rsid w:val="004F0A39"/>
    <w:rsid w:val="004F2AF5"/>
    <w:rsid w:val="004F3E3F"/>
    <w:rsid w:val="005119D3"/>
    <w:rsid w:val="00516435"/>
    <w:rsid w:val="00552E1E"/>
    <w:rsid w:val="0057151D"/>
    <w:rsid w:val="00572E54"/>
    <w:rsid w:val="005764D2"/>
    <w:rsid w:val="0058170E"/>
    <w:rsid w:val="00586353"/>
    <w:rsid w:val="005874C1"/>
    <w:rsid w:val="005A1AA8"/>
    <w:rsid w:val="005A41F6"/>
    <w:rsid w:val="005B2B5F"/>
    <w:rsid w:val="005B46DD"/>
    <w:rsid w:val="005B7FBF"/>
    <w:rsid w:val="005C44CF"/>
    <w:rsid w:val="005C65E6"/>
    <w:rsid w:val="005D3A76"/>
    <w:rsid w:val="005E3F12"/>
    <w:rsid w:val="005E5289"/>
    <w:rsid w:val="005F5F96"/>
    <w:rsid w:val="00610AB9"/>
    <w:rsid w:val="00614D43"/>
    <w:rsid w:val="00640816"/>
    <w:rsid w:val="0064394A"/>
    <w:rsid w:val="0065540B"/>
    <w:rsid w:val="006556D4"/>
    <w:rsid w:val="00664DF6"/>
    <w:rsid w:val="00680CB4"/>
    <w:rsid w:val="00693E62"/>
    <w:rsid w:val="00695E57"/>
    <w:rsid w:val="006A19A1"/>
    <w:rsid w:val="006A2C9D"/>
    <w:rsid w:val="006A32B0"/>
    <w:rsid w:val="006A5E7F"/>
    <w:rsid w:val="006C2924"/>
    <w:rsid w:val="006C3684"/>
    <w:rsid w:val="006D6624"/>
    <w:rsid w:val="006E1E1D"/>
    <w:rsid w:val="006E20BE"/>
    <w:rsid w:val="006E5366"/>
    <w:rsid w:val="006F0CF0"/>
    <w:rsid w:val="006F6328"/>
    <w:rsid w:val="00706EAF"/>
    <w:rsid w:val="007155D5"/>
    <w:rsid w:val="00724863"/>
    <w:rsid w:val="007274FA"/>
    <w:rsid w:val="0076545D"/>
    <w:rsid w:val="007710C9"/>
    <w:rsid w:val="0078223F"/>
    <w:rsid w:val="00783E13"/>
    <w:rsid w:val="0078401D"/>
    <w:rsid w:val="00786F52"/>
    <w:rsid w:val="007B5DB3"/>
    <w:rsid w:val="007B66BB"/>
    <w:rsid w:val="007F7B0C"/>
    <w:rsid w:val="00801ABF"/>
    <w:rsid w:val="00801E1F"/>
    <w:rsid w:val="00804A19"/>
    <w:rsid w:val="00810AF5"/>
    <w:rsid w:val="00813398"/>
    <w:rsid w:val="0081359C"/>
    <w:rsid w:val="00826EAE"/>
    <w:rsid w:val="00832A9F"/>
    <w:rsid w:val="00833D1E"/>
    <w:rsid w:val="00845DF7"/>
    <w:rsid w:val="0085290B"/>
    <w:rsid w:val="00856857"/>
    <w:rsid w:val="00856BF9"/>
    <w:rsid w:val="0087270C"/>
    <w:rsid w:val="00873DD1"/>
    <w:rsid w:val="008744D2"/>
    <w:rsid w:val="00884101"/>
    <w:rsid w:val="008938E1"/>
    <w:rsid w:val="0089614C"/>
    <w:rsid w:val="008A6E33"/>
    <w:rsid w:val="008B04B0"/>
    <w:rsid w:val="008B3624"/>
    <w:rsid w:val="008B37E9"/>
    <w:rsid w:val="008C4B67"/>
    <w:rsid w:val="008C6248"/>
    <w:rsid w:val="008C71D3"/>
    <w:rsid w:val="008D2376"/>
    <w:rsid w:val="008D30B3"/>
    <w:rsid w:val="008D3FC6"/>
    <w:rsid w:val="008D42F7"/>
    <w:rsid w:val="008E6A9A"/>
    <w:rsid w:val="008F6E0D"/>
    <w:rsid w:val="009022AB"/>
    <w:rsid w:val="00902D8A"/>
    <w:rsid w:val="00903A30"/>
    <w:rsid w:val="00906108"/>
    <w:rsid w:val="00906435"/>
    <w:rsid w:val="00910FEC"/>
    <w:rsid w:val="00911879"/>
    <w:rsid w:val="00913497"/>
    <w:rsid w:val="00922436"/>
    <w:rsid w:val="0092751D"/>
    <w:rsid w:val="009359EE"/>
    <w:rsid w:val="00952EA4"/>
    <w:rsid w:val="0096341F"/>
    <w:rsid w:val="00970C31"/>
    <w:rsid w:val="00971B38"/>
    <w:rsid w:val="00983611"/>
    <w:rsid w:val="00994091"/>
    <w:rsid w:val="00994E13"/>
    <w:rsid w:val="009A2268"/>
    <w:rsid w:val="009A593C"/>
    <w:rsid w:val="009A61DD"/>
    <w:rsid w:val="009C6271"/>
    <w:rsid w:val="009E15F2"/>
    <w:rsid w:val="009E4DD9"/>
    <w:rsid w:val="009F7DB6"/>
    <w:rsid w:val="00A05D4F"/>
    <w:rsid w:val="00A110E2"/>
    <w:rsid w:val="00A13618"/>
    <w:rsid w:val="00A13E48"/>
    <w:rsid w:val="00A15981"/>
    <w:rsid w:val="00A17583"/>
    <w:rsid w:val="00A23FFC"/>
    <w:rsid w:val="00A40812"/>
    <w:rsid w:val="00A4536B"/>
    <w:rsid w:val="00A5045D"/>
    <w:rsid w:val="00A634EF"/>
    <w:rsid w:val="00A72718"/>
    <w:rsid w:val="00A72D0F"/>
    <w:rsid w:val="00A9231E"/>
    <w:rsid w:val="00A923C1"/>
    <w:rsid w:val="00AA2483"/>
    <w:rsid w:val="00AA4085"/>
    <w:rsid w:val="00AA6036"/>
    <w:rsid w:val="00AB4376"/>
    <w:rsid w:val="00AB4F84"/>
    <w:rsid w:val="00AB5640"/>
    <w:rsid w:val="00AB6B99"/>
    <w:rsid w:val="00AC08D1"/>
    <w:rsid w:val="00AC3E01"/>
    <w:rsid w:val="00AD439B"/>
    <w:rsid w:val="00AE27BE"/>
    <w:rsid w:val="00AE531C"/>
    <w:rsid w:val="00AE5A14"/>
    <w:rsid w:val="00AF2883"/>
    <w:rsid w:val="00AF7975"/>
    <w:rsid w:val="00B00023"/>
    <w:rsid w:val="00B04A13"/>
    <w:rsid w:val="00B06517"/>
    <w:rsid w:val="00B066B8"/>
    <w:rsid w:val="00B17339"/>
    <w:rsid w:val="00B21C10"/>
    <w:rsid w:val="00B32A76"/>
    <w:rsid w:val="00B35AFC"/>
    <w:rsid w:val="00B43045"/>
    <w:rsid w:val="00B474EA"/>
    <w:rsid w:val="00B51861"/>
    <w:rsid w:val="00B64CFF"/>
    <w:rsid w:val="00B65CE4"/>
    <w:rsid w:val="00B66A0D"/>
    <w:rsid w:val="00B74D91"/>
    <w:rsid w:val="00B816C2"/>
    <w:rsid w:val="00B825A6"/>
    <w:rsid w:val="00B95CB6"/>
    <w:rsid w:val="00BA174F"/>
    <w:rsid w:val="00BA5B64"/>
    <w:rsid w:val="00BB4045"/>
    <w:rsid w:val="00BB6454"/>
    <w:rsid w:val="00BB718A"/>
    <w:rsid w:val="00BB7CD9"/>
    <w:rsid w:val="00BD08DF"/>
    <w:rsid w:val="00BD6036"/>
    <w:rsid w:val="00BE7410"/>
    <w:rsid w:val="00BE7CB5"/>
    <w:rsid w:val="00BE7EDD"/>
    <w:rsid w:val="00BF6F96"/>
    <w:rsid w:val="00C01429"/>
    <w:rsid w:val="00C116E1"/>
    <w:rsid w:val="00C12280"/>
    <w:rsid w:val="00C133E1"/>
    <w:rsid w:val="00C13F5C"/>
    <w:rsid w:val="00C146EA"/>
    <w:rsid w:val="00C2684D"/>
    <w:rsid w:val="00C34A12"/>
    <w:rsid w:val="00C3543E"/>
    <w:rsid w:val="00C51FD7"/>
    <w:rsid w:val="00C5403A"/>
    <w:rsid w:val="00C61AC9"/>
    <w:rsid w:val="00C61FAC"/>
    <w:rsid w:val="00C63E1D"/>
    <w:rsid w:val="00C668EE"/>
    <w:rsid w:val="00C678F9"/>
    <w:rsid w:val="00C75D3C"/>
    <w:rsid w:val="00C76CF3"/>
    <w:rsid w:val="00C8094A"/>
    <w:rsid w:val="00CA2303"/>
    <w:rsid w:val="00CA50D3"/>
    <w:rsid w:val="00CA6CA1"/>
    <w:rsid w:val="00CB4E09"/>
    <w:rsid w:val="00CC3392"/>
    <w:rsid w:val="00CC7D02"/>
    <w:rsid w:val="00CD5812"/>
    <w:rsid w:val="00CF2ED9"/>
    <w:rsid w:val="00CF68C9"/>
    <w:rsid w:val="00CF6F1D"/>
    <w:rsid w:val="00CF724D"/>
    <w:rsid w:val="00D01601"/>
    <w:rsid w:val="00D05A6E"/>
    <w:rsid w:val="00D10BF7"/>
    <w:rsid w:val="00D15C7C"/>
    <w:rsid w:val="00D15EB2"/>
    <w:rsid w:val="00D20F5E"/>
    <w:rsid w:val="00D27359"/>
    <w:rsid w:val="00D33BA9"/>
    <w:rsid w:val="00D34783"/>
    <w:rsid w:val="00D5779E"/>
    <w:rsid w:val="00D639CF"/>
    <w:rsid w:val="00D663D0"/>
    <w:rsid w:val="00D81555"/>
    <w:rsid w:val="00D8727B"/>
    <w:rsid w:val="00D92502"/>
    <w:rsid w:val="00D92540"/>
    <w:rsid w:val="00D94525"/>
    <w:rsid w:val="00D96ABA"/>
    <w:rsid w:val="00DA2AE9"/>
    <w:rsid w:val="00DA3956"/>
    <w:rsid w:val="00DA6C96"/>
    <w:rsid w:val="00DB0C6C"/>
    <w:rsid w:val="00DB1DC6"/>
    <w:rsid w:val="00DB2FC1"/>
    <w:rsid w:val="00DC2C2B"/>
    <w:rsid w:val="00DE080B"/>
    <w:rsid w:val="00DE14BD"/>
    <w:rsid w:val="00DE1D68"/>
    <w:rsid w:val="00DF0744"/>
    <w:rsid w:val="00E02DC2"/>
    <w:rsid w:val="00E053F1"/>
    <w:rsid w:val="00E13AAF"/>
    <w:rsid w:val="00E20509"/>
    <w:rsid w:val="00E3726B"/>
    <w:rsid w:val="00E462E3"/>
    <w:rsid w:val="00E47EC2"/>
    <w:rsid w:val="00E551B8"/>
    <w:rsid w:val="00E57BE7"/>
    <w:rsid w:val="00E61621"/>
    <w:rsid w:val="00E70FE2"/>
    <w:rsid w:val="00E73CB0"/>
    <w:rsid w:val="00E742A7"/>
    <w:rsid w:val="00E75972"/>
    <w:rsid w:val="00E8277F"/>
    <w:rsid w:val="00E8669E"/>
    <w:rsid w:val="00E868E7"/>
    <w:rsid w:val="00EB604D"/>
    <w:rsid w:val="00EC3829"/>
    <w:rsid w:val="00EC3F2E"/>
    <w:rsid w:val="00EC55EA"/>
    <w:rsid w:val="00EC6A50"/>
    <w:rsid w:val="00EC7468"/>
    <w:rsid w:val="00ED78F1"/>
    <w:rsid w:val="00ED7E49"/>
    <w:rsid w:val="00EE00BB"/>
    <w:rsid w:val="00EE24A8"/>
    <w:rsid w:val="00F00C8A"/>
    <w:rsid w:val="00F01CAE"/>
    <w:rsid w:val="00F171D5"/>
    <w:rsid w:val="00F253C6"/>
    <w:rsid w:val="00F440F1"/>
    <w:rsid w:val="00F462A6"/>
    <w:rsid w:val="00F565B1"/>
    <w:rsid w:val="00F73F50"/>
    <w:rsid w:val="00F80F8D"/>
    <w:rsid w:val="00F90DBE"/>
    <w:rsid w:val="00F91AB1"/>
    <w:rsid w:val="00F929E1"/>
    <w:rsid w:val="00F94E09"/>
    <w:rsid w:val="00FB0A5C"/>
    <w:rsid w:val="00FB2909"/>
    <w:rsid w:val="00FC3514"/>
    <w:rsid w:val="00FC4C22"/>
    <w:rsid w:val="00FC5FE5"/>
    <w:rsid w:val="00FC7415"/>
    <w:rsid w:val="00FC766B"/>
    <w:rsid w:val="00FD04FA"/>
    <w:rsid w:val="00FD1057"/>
    <w:rsid w:val="00FD298E"/>
    <w:rsid w:val="00FD73F7"/>
    <w:rsid w:val="00FD79FC"/>
    <w:rsid w:val="00FE1B22"/>
    <w:rsid w:val="00FE62B0"/>
    <w:rsid w:val="00FF0463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FE1A0"/>
  <w15:docId w15:val="{9C96D6D7-87FE-4D8C-A8F6-B6A97C53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DD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aliases w:val=" Знак3,Знак3"/>
    <w:basedOn w:val="a"/>
    <w:next w:val="a"/>
    <w:link w:val="10"/>
    <w:qFormat/>
    <w:rsid w:val="00F90DBE"/>
    <w:pPr>
      <w:spacing w:before="108" w:after="108"/>
      <w:ind w:firstLine="0"/>
      <w:jc w:val="center"/>
      <w:outlineLvl w:val="0"/>
    </w:pPr>
    <w:rPr>
      <w:rFonts w:cs="Arial"/>
      <w:b/>
      <w:bCs/>
      <w:color w:val="000080"/>
      <w:sz w:val="24"/>
      <w:szCs w:val="24"/>
    </w:rPr>
  </w:style>
  <w:style w:type="paragraph" w:styleId="2">
    <w:name w:val="heading 2"/>
    <w:aliases w:val=" Знак2,Знак2"/>
    <w:basedOn w:val="a"/>
    <w:next w:val="a"/>
    <w:link w:val="20"/>
    <w:qFormat/>
    <w:locked/>
    <w:rsid w:val="009E4DD9"/>
    <w:pPr>
      <w:keepNext/>
      <w:widowControl/>
      <w:tabs>
        <w:tab w:val="num" w:pos="0"/>
      </w:tabs>
      <w:suppressAutoHyphens/>
      <w:overflowPunct w:val="0"/>
      <w:autoSpaceDN/>
      <w:adjustRightInd/>
      <w:ind w:firstLine="0"/>
      <w:jc w:val="left"/>
      <w:textAlignment w:val="baseline"/>
      <w:outlineLvl w:val="1"/>
    </w:pPr>
    <w:rPr>
      <w:rFonts w:ascii="Times New Roman" w:hAnsi="Times New Roman"/>
      <w:b/>
      <w:i/>
      <w:sz w:val="24"/>
      <w:lang w:eastAsia="ar-SA"/>
    </w:rPr>
  </w:style>
  <w:style w:type="paragraph" w:styleId="3">
    <w:name w:val="heading 3"/>
    <w:basedOn w:val="a"/>
    <w:next w:val="a"/>
    <w:link w:val="30"/>
    <w:qFormat/>
    <w:locked/>
    <w:rsid w:val="009E4DD9"/>
    <w:pPr>
      <w:keepNext/>
      <w:widowControl/>
      <w:tabs>
        <w:tab w:val="num" w:pos="2160"/>
      </w:tabs>
      <w:suppressAutoHyphens/>
      <w:overflowPunct w:val="0"/>
      <w:autoSpaceDN/>
      <w:adjustRightInd/>
      <w:ind w:left="2160" w:hanging="360"/>
      <w:jc w:val="left"/>
      <w:textAlignment w:val="baseline"/>
      <w:outlineLvl w:val="2"/>
    </w:pPr>
    <w:rPr>
      <w:rFonts w:ascii="Times New Roman" w:hAnsi="Times New Roman"/>
      <w:b/>
      <w:i/>
      <w:sz w:val="24"/>
      <w:lang w:eastAsia="ar-SA"/>
    </w:rPr>
  </w:style>
  <w:style w:type="paragraph" w:styleId="4">
    <w:name w:val="heading 4"/>
    <w:basedOn w:val="a"/>
    <w:next w:val="a"/>
    <w:link w:val="40"/>
    <w:qFormat/>
    <w:locked/>
    <w:rsid w:val="009E4DD9"/>
    <w:pPr>
      <w:keepNext/>
      <w:widowControl/>
      <w:tabs>
        <w:tab w:val="num" w:pos="2880"/>
      </w:tabs>
      <w:suppressAutoHyphens/>
      <w:overflowPunct w:val="0"/>
      <w:autoSpaceDN/>
      <w:adjustRightInd/>
      <w:spacing w:before="120"/>
      <w:ind w:left="2880" w:hanging="360"/>
      <w:textAlignment w:val="baseline"/>
      <w:outlineLvl w:val="3"/>
    </w:pPr>
    <w:rPr>
      <w:rFonts w:ascii="Times New Roman" w:hAnsi="Times New Roman"/>
      <w:b/>
      <w:i/>
      <w:sz w:val="24"/>
      <w:lang w:eastAsia="ar-SA"/>
    </w:rPr>
  </w:style>
  <w:style w:type="paragraph" w:styleId="5">
    <w:name w:val="heading 5"/>
    <w:basedOn w:val="a"/>
    <w:next w:val="a"/>
    <w:link w:val="50"/>
    <w:qFormat/>
    <w:locked/>
    <w:rsid w:val="009E4DD9"/>
    <w:pPr>
      <w:keepNext/>
      <w:widowControl/>
      <w:tabs>
        <w:tab w:val="num" w:pos="3600"/>
      </w:tabs>
      <w:suppressAutoHyphens/>
      <w:overflowPunct w:val="0"/>
      <w:autoSpaceDN/>
      <w:adjustRightInd/>
      <w:ind w:left="3600" w:hanging="360"/>
      <w:textAlignment w:val="baseline"/>
      <w:outlineLvl w:val="4"/>
    </w:pPr>
    <w:rPr>
      <w:rFonts w:ascii="Times New Roman" w:hAnsi="Times New Roman"/>
      <w:i/>
      <w:sz w:val="24"/>
      <w:lang w:eastAsia="ar-SA"/>
    </w:rPr>
  </w:style>
  <w:style w:type="paragraph" w:styleId="6">
    <w:name w:val="heading 6"/>
    <w:basedOn w:val="a"/>
    <w:next w:val="a"/>
    <w:link w:val="60"/>
    <w:qFormat/>
    <w:locked/>
    <w:rsid w:val="009E4DD9"/>
    <w:pPr>
      <w:keepNext/>
      <w:widowControl/>
      <w:tabs>
        <w:tab w:val="num" w:pos="4320"/>
      </w:tabs>
      <w:suppressAutoHyphens/>
      <w:overflowPunct w:val="0"/>
      <w:autoSpaceDN/>
      <w:adjustRightInd/>
      <w:ind w:left="4320" w:hanging="360"/>
      <w:jc w:val="center"/>
      <w:textAlignment w:val="baseline"/>
      <w:outlineLvl w:val="5"/>
    </w:pPr>
    <w:rPr>
      <w:rFonts w:ascii="Times New Roman" w:hAnsi="Times New Roman"/>
      <w:sz w:val="24"/>
      <w:lang w:eastAsia="ar-SA"/>
    </w:rPr>
  </w:style>
  <w:style w:type="paragraph" w:styleId="7">
    <w:name w:val="heading 7"/>
    <w:basedOn w:val="a"/>
    <w:next w:val="a"/>
    <w:link w:val="70"/>
    <w:qFormat/>
    <w:locked/>
    <w:rsid w:val="009E4DD9"/>
    <w:pPr>
      <w:keepNext/>
      <w:widowControl/>
      <w:tabs>
        <w:tab w:val="num" w:pos="5040"/>
      </w:tabs>
      <w:suppressAutoHyphens/>
      <w:overflowPunct w:val="0"/>
      <w:autoSpaceDN/>
      <w:adjustRightInd/>
      <w:spacing w:after="120"/>
      <w:ind w:left="5040" w:hanging="360"/>
      <w:jc w:val="center"/>
      <w:textAlignment w:val="baseline"/>
      <w:outlineLvl w:val="6"/>
    </w:pPr>
    <w:rPr>
      <w:rFonts w:ascii="Times New Roman" w:hAnsi="Times New Roman"/>
      <w:b/>
      <w:sz w:val="24"/>
      <w:lang w:eastAsia="ar-SA"/>
    </w:rPr>
  </w:style>
  <w:style w:type="paragraph" w:styleId="8">
    <w:name w:val="heading 8"/>
    <w:basedOn w:val="a"/>
    <w:next w:val="a"/>
    <w:link w:val="80"/>
    <w:qFormat/>
    <w:locked/>
    <w:rsid w:val="009E4DD9"/>
    <w:pPr>
      <w:keepNext/>
      <w:widowControl/>
      <w:tabs>
        <w:tab w:val="num" w:pos="5760"/>
      </w:tabs>
      <w:suppressAutoHyphens/>
      <w:overflowPunct w:val="0"/>
      <w:autoSpaceDN/>
      <w:adjustRightInd/>
      <w:ind w:left="5760" w:hanging="360"/>
      <w:jc w:val="center"/>
      <w:textAlignment w:val="baseline"/>
      <w:outlineLvl w:val="7"/>
    </w:pPr>
    <w:rPr>
      <w:rFonts w:ascii="Times New Roman" w:hAnsi="Times New Roman"/>
      <w:b/>
      <w:sz w:val="24"/>
      <w:lang w:eastAsia="ar-SA"/>
    </w:rPr>
  </w:style>
  <w:style w:type="paragraph" w:styleId="9">
    <w:name w:val="heading 9"/>
    <w:basedOn w:val="a"/>
    <w:next w:val="a"/>
    <w:link w:val="90"/>
    <w:qFormat/>
    <w:locked/>
    <w:rsid w:val="009E4DD9"/>
    <w:pPr>
      <w:keepNext/>
      <w:widowControl/>
      <w:tabs>
        <w:tab w:val="num" w:pos="6480"/>
      </w:tabs>
      <w:suppressAutoHyphens/>
      <w:overflowPunct w:val="0"/>
      <w:autoSpaceDN/>
      <w:adjustRightInd/>
      <w:spacing w:before="120"/>
      <w:ind w:left="6480" w:hanging="360"/>
      <w:jc w:val="left"/>
      <w:textAlignment w:val="baseline"/>
      <w:outlineLvl w:val="8"/>
    </w:pPr>
    <w:rPr>
      <w:rFonts w:ascii="Times New Roman" w:hAnsi="Times New Roman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1,Знак3 Знак1"/>
    <w:basedOn w:val="a0"/>
    <w:link w:val="1"/>
    <w:locked/>
    <w:rsid w:val="00F90DBE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aliases w:val=" Знак2 Знак,Знак2 Знак"/>
    <w:basedOn w:val="a0"/>
    <w:link w:val="2"/>
    <w:rsid w:val="009E4DD9"/>
    <w:rPr>
      <w:b/>
      <w:i/>
      <w:sz w:val="24"/>
      <w:lang w:eastAsia="ar-SA"/>
    </w:rPr>
  </w:style>
  <w:style w:type="character" w:customStyle="1" w:styleId="30">
    <w:name w:val="Заголовок 3 Знак"/>
    <w:basedOn w:val="a0"/>
    <w:link w:val="3"/>
    <w:rsid w:val="009E4DD9"/>
    <w:rPr>
      <w:b/>
      <w:i/>
      <w:sz w:val="24"/>
      <w:lang w:eastAsia="ar-SA"/>
    </w:rPr>
  </w:style>
  <w:style w:type="character" w:customStyle="1" w:styleId="40">
    <w:name w:val="Заголовок 4 Знак"/>
    <w:basedOn w:val="a0"/>
    <w:link w:val="4"/>
    <w:rsid w:val="009E4DD9"/>
    <w:rPr>
      <w:b/>
      <w:i/>
      <w:sz w:val="24"/>
      <w:lang w:eastAsia="ar-SA"/>
    </w:rPr>
  </w:style>
  <w:style w:type="character" w:customStyle="1" w:styleId="50">
    <w:name w:val="Заголовок 5 Знак"/>
    <w:basedOn w:val="a0"/>
    <w:link w:val="5"/>
    <w:rsid w:val="009E4DD9"/>
    <w:rPr>
      <w:i/>
      <w:sz w:val="24"/>
      <w:lang w:eastAsia="ar-SA"/>
    </w:rPr>
  </w:style>
  <w:style w:type="character" w:customStyle="1" w:styleId="60">
    <w:name w:val="Заголовок 6 Знак"/>
    <w:basedOn w:val="a0"/>
    <w:link w:val="6"/>
    <w:rsid w:val="009E4DD9"/>
    <w:rPr>
      <w:sz w:val="24"/>
      <w:lang w:eastAsia="ar-SA"/>
    </w:rPr>
  </w:style>
  <w:style w:type="character" w:customStyle="1" w:styleId="70">
    <w:name w:val="Заголовок 7 Знак"/>
    <w:basedOn w:val="a0"/>
    <w:link w:val="7"/>
    <w:rsid w:val="009E4DD9"/>
    <w:rPr>
      <w:b/>
      <w:sz w:val="24"/>
      <w:lang w:eastAsia="ar-SA"/>
    </w:rPr>
  </w:style>
  <w:style w:type="character" w:customStyle="1" w:styleId="80">
    <w:name w:val="Заголовок 8 Знак"/>
    <w:basedOn w:val="a0"/>
    <w:link w:val="8"/>
    <w:rsid w:val="009E4DD9"/>
    <w:rPr>
      <w:b/>
      <w:sz w:val="24"/>
      <w:lang w:eastAsia="ar-SA"/>
    </w:rPr>
  </w:style>
  <w:style w:type="character" w:customStyle="1" w:styleId="90">
    <w:name w:val="Заголовок 9 Знак"/>
    <w:basedOn w:val="a0"/>
    <w:link w:val="9"/>
    <w:rsid w:val="009E4DD9"/>
    <w:rPr>
      <w:b/>
      <w:sz w:val="24"/>
      <w:lang w:eastAsia="ar-SA"/>
    </w:rPr>
  </w:style>
  <w:style w:type="paragraph" w:customStyle="1" w:styleId="ConsPlusNormal">
    <w:name w:val="ConsPlusNormal"/>
    <w:rsid w:val="00BB6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E08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C24B7"/>
    <w:rPr>
      <w:rFonts w:ascii="Arial" w:hAnsi="Arial"/>
      <w:sz w:val="20"/>
      <w:szCs w:val="20"/>
    </w:rPr>
  </w:style>
  <w:style w:type="character" w:styleId="a5">
    <w:name w:val="page number"/>
    <w:basedOn w:val="a0"/>
    <w:rsid w:val="00DE080B"/>
    <w:rPr>
      <w:rFonts w:cs="Times New Roman"/>
    </w:rPr>
  </w:style>
  <w:style w:type="paragraph" w:styleId="a6">
    <w:name w:val="Normal (Web)"/>
    <w:basedOn w:val="a"/>
    <w:rsid w:val="00C34A1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C34A12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4E28ED"/>
    <w:pPr>
      <w:widowControl/>
      <w:tabs>
        <w:tab w:val="left" w:pos="709"/>
      </w:tabs>
      <w:suppressAutoHyphens/>
      <w:autoSpaceDE/>
      <w:autoSpaceDN/>
      <w:adjustRightInd/>
      <w:spacing w:after="120" w:line="276" w:lineRule="atLeast"/>
      <w:ind w:firstLine="0"/>
      <w:jc w:val="left"/>
    </w:pPr>
    <w:rPr>
      <w:rFonts w:ascii="Calibri" w:hAnsi="Calibri"/>
      <w:color w:val="00000A"/>
      <w:kern w:val="1"/>
      <w:sz w:val="22"/>
      <w:szCs w:val="22"/>
      <w:lang w:eastAsia="ar-SA"/>
    </w:rPr>
  </w:style>
  <w:style w:type="character" w:customStyle="1" w:styleId="a9">
    <w:name w:val="Основной текст Знак"/>
    <w:basedOn w:val="a0"/>
    <w:link w:val="a8"/>
    <w:rsid w:val="007C24B7"/>
    <w:rPr>
      <w:rFonts w:ascii="Arial" w:hAnsi="Arial"/>
      <w:sz w:val="20"/>
      <w:szCs w:val="20"/>
    </w:rPr>
  </w:style>
  <w:style w:type="paragraph" w:customStyle="1" w:styleId="11">
    <w:name w:val="Без интервала1"/>
    <w:uiPriority w:val="99"/>
    <w:rsid w:val="004E28ED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a">
    <w:name w:val="Знак"/>
    <w:basedOn w:val="a"/>
    <w:rsid w:val="0012107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lang w:val="en-US" w:eastAsia="en-US"/>
    </w:rPr>
  </w:style>
  <w:style w:type="character" w:styleId="ab">
    <w:name w:val="Strong"/>
    <w:basedOn w:val="a0"/>
    <w:qFormat/>
    <w:rsid w:val="003C4300"/>
    <w:rPr>
      <w:rFonts w:cs="Times New Roman"/>
      <w:b/>
      <w:bCs/>
    </w:rPr>
  </w:style>
  <w:style w:type="paragraph" w:styleId="ac">
    <w:name w:val="List Paragraph"/>
    <w:basedOn w:val="a"/>
    <w:qFormat/>
    <w:rsid w:val="00FC766B"/>
    <w:pPr>
      <w:ind w:left="720"/>
      <w:contextualSpacing/>
    </w:pPr>
  </w:style>
  <w:style w:type="paragraph" w:styleId="ad">
    <w:name w:val="Balloon Text"/>
    <w:basedOn w:val="a"/>
    <w:link w:val="ae"/>
    <w:unhideWhenUsed/>
    <w:rsid w:val="00FE62B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FE62B0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nhideWhenUsed/>
    <w:rsid w:val="00495CAF"/>
    <w:rPr>
      <w:color w:val="0000FF"/>
      <w:u w:val="single"/>
    </w:rPr>
  </w:style>
  <w:style w:type="paragraph" w:styleId="af0">
    <w:name w:val="footer"/>
    <w:basedOn w:val="a"/>
    <w:link w:val="af1"/>
    <w:uiPriority w:val="99"/>
    <w:unhideWhenUsed/>
    <w:rsid w:val="003B2BD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B2BD5"/>
    <w:rPr>
      <w:rFonts w:ascii="Arial" w:hAnsi="Arial"/>
    </w:rPr>
  </w:style>
  <w:style w:type="paragraph" w:styleId="af2">
    <w:name w:val="Body Text Indent"/>
    <w:basedOn w:val="a"/>
    <w:link w:val="af3"/>
    <w:unhideWhenUsed/>
    <w:rsid w:val="00FC5FE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FC5FE5"/>
    <w:rPr>
      <w:rFonts w:ascii="Arial" w:hAnsi="Arial"/>
    </w:rPr>
  </w:style>
  <w:style w:type="table" w:styleId="af4">
    <w:name w:val="Table Grid"/>
    <w:basedOn w:val="a1"/>
    <w:rsid w:val="0000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64D2"/>
  </w:style>
  <w:style w:type="character" w:customStyle="1" w:styleId="af5">
    <w:name w:val="Текст концевой сноски Знак"/>
    <w:basedOn w:val="a0"/>
    <w:link w:val="af6"/>
    <w:uiPriority w:val="99"/>
    <w:semiHidden/>
    <w:rsid w:val="009E4DD9"/>
    <w:rPr>
      <w:rFonts w:ascii="Calibri" w:eastAsia="Calibri" w:hAnsi="Calibri"/>
      <w:lang w:eastAsia="en-US"/>
    </w:rPr>
  </w:style>
  <w:style w:type="paragraph" w:styleId="af6">
    <w:name w:val="endnote text"/>
    <w:basedOn w:val="a"/>
    <w:link w:val="af5"/>
    <w:uiPriority w:val="99"/>
    <w:semiHidden/>
    <w:unhideWhenUsed/>
    <w:rsid w:val="009E4DD9"/>
    <w:pPr>
      <w:widowControl/>
      <w:autoSpaceDE/>
      <w:autoSpaceDN/>
      <w:adjustRightInd/>
      <w:ind w:firstLine="0"/>
      <w:jc w:val="left"/>
    </w:pPr>
    <w:rPr>
      <w:rFonts w:ascii="Calibri" w:eastAsia="Calibri" w:hAnsi="Calibri"/>
      <w:lang w:eastAsia="en-US"/>
    </w:rPr>
  </w:style>
  <w:style w:type="paragraph" w:styleId="af7">
    <w:name w:val="footnote text"/>
    <w:basedOn w:val="a"/>
    <w:link w:val="af8"/>
    <w:semiHidden/>
    <w:unhideWhenUsed/>
    <w:rsid w:val="009E4DD9"/>
    <w:pPr>
      <w:widowControl/>
      <w:autoSpaceDE/>
      <w:autoSpaceDN/>
      <w:adjustRightInd/>
      <w:ind w:firstLine="0"/>
      <w:jc w:val="left"/>
    </w:pPr>
    <w:rPr>
      <w:rFonts w:ascii="Calibri" w:eastAsia="Calibri" w:hAnsi="Calibri"/>
      <w:lang w:eastAsia="en-US"/>
    </w:rPr>
  </w:style>
  <w:style w:type="character" w:customStyle="1" w:styleId="af8">
    <w:name w:val="Текст сноски Знак"/>
    <w:basedOn w:val="a0"/>
    <w:link w:val="af7"/>
    <w:semiHidden/>
    <w:rsid w:val="009E4DD9"/>
    <w:rPr>
      <w:rFonts w:ascii="Calibri" w:eastAsia="Calibri" w:hAnsi="Calibri"/>
      <w:lang w:eastAsia="en-US"/>
    </w:rPr>
  </w:style>
  <w:style w:type="character" w:styleId="af9">
    <w:name w:val="footnote reference"/>
    <w:uiPriority w:val="99"/>
    <w:semiHidden/>
    <w:unhideWhenUsed/>
    <w:rsid w:val="009E4DD9"/>
    <w:rPr>
      <w:vertAlign w:val="superscript"/>
    </w:rPr>
  </w:style>
  <w:style w:type="paragraph" w:customStyle="1" w:styleId="ConsPlusTitle">
    <w:name w:val="ConsPlusTitle"/>
    <w:rsid w:val="009E4D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1">
    <w:name w:val="Основной текст Знак3"/>
    <w:rsid w:val="009E4DD9"/>
    <w:rPr>
      <w:rFonts w:ascii="Times New Roman" w:eastAsia="Times New Roman" w:hAnsi="Times New Roman"/>
      <w:sz w:val="28"/>
      <w:lang w:eastAsia="ar-SA"/>
    </w:rPr>
  </w:style>
  <w:style w:type="paragraph" w:customStyle="1" w:styleId="12">
    <w:name w:val="Название1"/>
    <w:basedOn w:val="a"/>
    <w:rsid w:val="009E4DD9"/>
    <w:pPr>
      <w:widowControl/>
      <w:autoSpaceDE/>
      <w:autoSpaceDN/>
      <w:adjustRightInd/>
      <w:ind w:firstLine="0"/>
      <w:jc w:val="center"/>
    </w:pPr>
    <w:rPr>
      <w:rFonts w:ascii="Times New Roman" w:hAnsi="Times New Roman"/>
      <w:b/>
      <w:sz w:val="24"/>
      <w:lang w:eastAsia="ar-SA"/>
    </w:rPr>
  </w:style>
  <w:style w:type="paragraph" w:customStyle="1" w:styleId="32">
    <w:name w:val="???????? ????? ? ???????? 3"/>
    <w:basedOn w:val="a"/>
    <w:rsid w:val="009E4DD9"/>
    <w:pPr>
      <w:widowControl/>
      <w:suppressAutoHyphens/>
      <w:overflowPunct w:val="0"/>
      <w:autoSpaceDN/>
      <w:adjustRightInd/>
      <w:spacing w:after="120"/>
      <w:ind w:left="283" w:firstLine="0"/>
      <w:jc w:val="left"/>
      <w:textAlignment w:val="baseline"/>
    </w:pPr>
    <w:rPr>
      <w:rFonts w:ascii="Times New Roman" w:hAnsi="Times New Roman"/>
      <w:sz w:val="16"/>
      <w:lang w:eastAsia="ar-SA"/>
    </w:rPr>
  </w:style>
  <w:style w:type="character" w:customStyle="1" w:styleId="110">
    <w:name w:val="Заголовок 1 Знак1"/>
    <w:aliases w:val=" Знак3 Знак,Знак3 Знак"/>
    <w:rsid w:val="009E4DD9"/>
    <w:rPr>
      <w:rFonts w:ascii="Times New Roman" w:eastAsia="Times New Roman" w:hAnsi="Times New Roman"/>
      <w:b/>
      <w:i/>
      <w:sz w:val="24"/>
      <w:lang w:eastAsia="ar-SA"/>
    </w:rPr>
  </w:style>
  <w:style w:type="paragraph" w:customStyle="1" w:styleId="afa">
    <w:name w:val="Знак"/>
    <w:basedOn w:val="a"/>
    <w:rsid w:val="009E4DD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WW8Num7z0">
    <w:name w:val="WW8Num7z0"/>
    <w:rsid w:val="009E4DD9"/>
    <w:rPr>
      <w:rFonts w:ascii="Symbol" w:hAnsi="Symbol" w:cs="Times New Roman"/>
    </w:rPr>
  </w:style>
  <w:style w:type="character" w:customStyle="1" w:styleId="WW8Num8z0">
    <w:name w:val="WW8Num8z0"/>
    <w:rsid w:val="009E4DD9"/>
    <w:rPr>
      <w:rFonts w:ascii="Symbol" w:hAnsi="Symbol" w:cs="Times New Roman"/>
    </w:rPr>
  </w:style>
  <w:style w:type="character" w:customStyle="1" w:styleId="WW8Num9z0">
    <w:name w:val="WW8Num9z0"/>
    <w:rsid w:val="009E4DD9"/>
    <w:rPr>
      <w:rFonts w:ascii="Symbol" w:hAnsi="Symbol" w:cs="Times New Roman"/>
    </w:rPr>
  </w:style>
  <w:style w:type="character" w:customStyle="1" w:styleId="WW8Num10z0">
    <w:name w:val="WW8Num10z0"/>
    <w:rsid w:val="009E4DD9"/>
    <w:rPr>
      <w:rFonts w:ascii="Times New Roman" w:hAnsi="Times New Roman" w:cs="Times New Roman"/>
    </w:rPr>
  </w:style>
  <w:style w:type="character" w:customStyle="1" w:styleId="WW8Num11z0">
    <w:name w:val="WW8Num11z0"/>
    <w:rsid w:val="009E4DD9"/>
    <w:rPr>
      <w:rFonts w:ascii="Times New Roman" w:hAnsi="Times New Roman" w:cs="Times New Roman"/>
    </w:rPr>
  </w:style>
  <w:style w:type="character" w:customStyle="1" w:styleId="WW8Num12z0">
    <w:name w:val="WW8Num12z0"/>
    <w:rsid w:val="009E4DD9"/>
    <w:rPr>
      <w:rFonts w:ascii="Times New Roman" w:hAnsi="Times New Roman" w:cs="Times New Roman"/>
    </w:rPr>
  </w:style>
  <w:style w:type="character" w:customStyle="1" w:styleId="WW8Num13z0">
    <w:name w:val="WW8Num13z0"/>
    <w:rsid w:val="009E4DD9"/>
    <w:rPr>
      <w:rFonts w:ascii="Times New Roman" w:hAnsi="Times New Roman" w:cs="Times New Roman"/>
    </w:rPr>
  </w:style>
  <w:style w:type="character" w:customStyle="1" w:styleId="WW8Num14z0">
    <w:name w:val="WW8Num14z0"/>
    <w:rsid w:val="009E4DD9"/>
    <w:rPr>
      <w:rFonts w:ascii="Times New Roman" w:hAnsi="Times New Roman" w:cs="Times New Roman"/>
    </w:rPr>
  </w:style>
  <w:style w:type="character" w:customStyle="1" w:styleId="WW8Num15z0">
    <w:name w:val="WW8Num15z0"/>
    <w:rsid w:val="009E4DD9"/>
    <w:rPr>
      <w:rFonts w:ascii="Times New Roman" w:hAnsi="Times New Roman" w:cs="Times New Roman"/>
    </w:rPr>
  </w:style>
  <w:style w:type="character" w:customStyle="1" w:styleId="WW8Num16z0">
    <w:name w:val="WW8Num16z0"/>
    <w:rsid w:val="009E4DD9"/>
    <w:rPr>
      <w:rFonts w:ascii="Symbol" w:hAnsi="Symbol"/>
    </w:rPr>
  </w:style>
  <w:style w:type="character" w:customStyle="1" w:styleId="WW8Num17z0">
    <w:name w:val="WW8Num17z0"/>
    <w:rsid w:val="009E4DD9"/>
    <w:rPr>
      <w:rFonts w:ascii="Symbol" w:hAnsi="Symbol"/>
    </w:rPr>
  </w:style>
  <w:style w:type="character" w:customStyle="1" w:styleId="WW8Num17z1">
    <w:name w:val="WW8Num17z1"/>
    <w:rsid w:val="009E4DD9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9E4DD9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9E4DD9"/>
    <w:rPr>
      <w:rFonts w:ascii="Symbol" w:hAnsi="Symbol"/>
    </w:rPr>
  </w:style>
  <w:style w:type="character" w:customStyle="1" w:styleId="WW8Num19z0">
    <w:name w:val="WW8Num19z0"/>
    <w:rsid w:val="009E4DD9"/>
    <w:rPr>
      <w:rFonts w:ascii="Symbol" w:hAnsi="Symbol"/>
    </w:rPr>
  </w:style>
  <w:style w:type="character" w:customStyle="1" w:styleId="WW8Num19z1">
    <w:name w:val="WW8Num19z1"/>
    <w:rsid w:val="009E4DD9"/>
    <w:rPr>
      <w:rFonts w:ascii="Wingdings 2" w:hAnsi="Wingdings 2" w:cs="StarSymbol"/>
      <w:sz w:val="18"/>
      <w:szCs w:val="18"/>
    </w:rPr>
  </w:style>
  <w:style w:type="character" w:customStyle="1" w:styleId="WW8Num19z2">
    <w:name w:val="WW8Num19z2"/>
    <w:rsid w:val="009E4DD9"/>
    <w:rPr>
      <w:rFonts w:ascii="StarSymbol" w:hAnsi="StarSymbol" w:cs="StarSymbol"/>
      <w:sz w:val="18"/>
      <w:szCs w:val="18"/>
    </w:rPr>
  </w:style>
  <w:style w:type="character" w:customStyle="1" w:styleId="WW8Num20z0">
    <w:name w:val="WW8Num20z0"/>
    <w:rsid w:val="009E4DD9"/>
    <w:rPr>
      <w:rFonts w:ascii="Symbol" w:hAnsi="Symbol"/>
    </w:rPr>
  </w:style>
  <w:style w:type="character" w:customStyle="1" w:styleId="WW8Num21z0">
    <w:name w:val="WW8Num21z0"/>
    <w:rsid w:val="009E4DD9"/>
    <w:rPr>
      <w:rFonts w:ascii="Symbol" w:hAnsi="Symbol"/>
    </w:rPr>
  </w:style>
  <w:style w:type="character" w:customStyle="1" w:styleId="Absatz-Standardschriftart">
    <w:name w:val="Absatz-Standardschriftart"/>
    <w:rsid w:val="009E4DD9"/>
  </w:style>
  <w:style w:type="character" w:customStyle="1" w:styleId="100">
    <w:name w:val="Основной шрифт абзаца10"/>
    <w:rsid w:val="009E4DD9"/>
  </w:style>
  <w:style w:type="character" w:customStyle="1" w:styleId="WW-Absatz-Standardschriftart">
    <w:name w:val="WW-Absatz-Standardschriftart"/>
    <w:rsid w:val="009E4DD9"/>
  </w:style>
  <w:style w:type="character" w:customStyle="1" w:styleId="WW-Absatz-Standardschriftart1">
    <w:name w:val="WW-Absatz-Standardschriftart1"/>
    <w:rsid w:val="009E4DD9"/>
  </w:style>
  <w:style w:type="character" w:customStyle="1" w:styleId="WW-Absatz-Standardschriftart11">
    <w:name w:val="WW-Absatz-Standardschriftart11"/>
    <w:rsid w:val="009E4DD9"/>
  </w:style>
  <w:style w:type="character" w:customStyle="1" w:styleId="WW-Absatz-Standardschriftart111">
    <w:name w:val="WW-Absatz-Standardschriftart111"/>
    <w:rsid w:val="009E4DD9"/>
  </w:style>
  <w:style w:type="character" w:customStyle="1" w:styleId="WW-Absatz-Standardschriftart1111">
    <w:name w:val="WW-Absatz-Standardschriftart1111"/>
    <w:rsid w:val="009E4DD9"/>
  </w:style>
  <w:style w:type="character" w:customStyle="1" w:styleId="WW-Absatz-Standardschriftart11111">
    <w:name w:val="WW-Absatz-Standardschriftart11111"/>
    <w:rsid w:val="009E4DD9"/>
  </w:style>
  <w:style w:type="character" w:customStyle="1" w:styleId="WW-Absatz-Standardschriftart111111">
    <w:name w:val="WW-Absatz-Standardschriftart111111"/>
    <w:rsid w:val="009E4DD9"/>
  </w:style>
  <w:style w:type="character" w:customStyle="1" w:styleId="WW-Absatz-Standardschriftart1111111">
    <w:name w:val="WW-Absatz-Standardschriftart1111111"/>
    <w:rsid w:val="009E4DD9"/>
  </w:style>
  <w:style w:type="character" w:customStyle="1" w:styleId="WW8Num18z1">
    <w:name w:val="WW8Num18z1"/>
    <w:rsid w:val="009E4DD9"/>
    <w:rPr>
      <w:rFonts w:ascii="Wingdings 2" w:hAnsi="Wingdings 2" w:cs="StarSymbol"/>
      <w:sz w:val="18"/>
      <w:szCs w:val="18"/>
    </w:rPr>
  </w:style>
  <w:style w:type="character" w:customStyle="1" w:styleId="WW8Num18z2">
    <w:name w:val="WW8Num18z2"/>
    <w:rsid w:val="009E4DD9"/>
    <w:rPr>
      <w:rFonts w:ascii="StarSymbol" w:hAnsi="StarSymbol" w:cs="StarSymbol"/>
      <w:sz w:val="18"/>
      <w:szCs w:val="18"/>
    </w:rPr>
  </w:style>
  <w:style w:type="character" w:customStyle="1" w:styleId="WW8Num20z1">
    <w:name w:val="WW8Num20z1"/>
    <w:rsid w:val="009E4DD9"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rsid w:val="009E4DD9"/>
    <w:rPr>
      <w:rFonts w:ascii="StarSymbol" w:hAnsi="StarSymbol" w:cs="StarSymbol"/>
      <w:sz w:val="18"/>
      <w:szCs w:val="18"/>
    </w:rPr>
  </w:style>
  <w:style w:type="character" w:customStyle="1" w:styleId="91">
    <w:name w:val="Основной шрифт абзаца9"/>
    <w:rsid w:val="009E4DD9"/>
  </w:style>
  <w:style w:type="character" w:customStyle="1" w:styleId="WW-Absatz-Standardschriftart11111111">
    <w:name w:val="WW-Absatz-Standardschriftart11111111"/>
    <w:rsid w:val="009E4DD9"/>
  </w:style>
  <w:style w:type="character" w:customStyle="1" w:styleId="WW-Absatz-Standardschriftart111111111">
    <w:name w:val="WW-Absatz-Standardschriftart111111111"/>
    <w:rsid w:val="009E4DD9"/>
  </w:style>
  <w:style w:type="character" w:customStyle="1" w:styleId="WW-Absatz-Standardschriftart1111111111">
    <w:name w:val="WW-Absatz-Standardschriftart1111111111"/>
    <w:rsid w:val="009E4DD9"/>
  </w:style>
  <w:style w:type="character" w:customStyle="1" w:styleId="WW8Num6z0">
    <w:name w:val="WW8Num6z0"/>
    <w:rsid w:val="009E4DD9"/>
    <w:rPr>
      <w:rFonts w:ascii="Times New Roman" w:hAnsi="Times New Roman" w:cs="Times New Roman"/>
    </w:rPr>
  </w:style>
  <w:style w:type="character" w:customStyle="1" w:styleId="81">
    <w:name w:val="Основной шрифт абзаца8"/>
    <w:rsid w:val="009E4DD9"/>
  </w:style>
  <w:style w:type="character" w:customStyle="1" w:styleId="WW-Absatz-Standardschriftart11111111111">
    <w:name w:val="WW-Absatz-Standardschriftart11111111111"/>
    <w:rsid w:val="009E4DD9"/>
  </w:style>
  <w:style w:type="character" w:customStyle="1" w:styleId="WW8Num5z0">
    <w:name w:val="WW8Num5z0"/>
    <w:rsid w:val="009E4DD9"/>
    <w:rPr>
      <w:rFonts w:ascii="Times New Roman" w:hAnsi="Times New Roman" w:cs="Times New Roman"/>
    </w:rPr>
  </w:style>
  <w:style w:type="character" w:customStyle="1" w:styleId="61">
    <w:name w:val="Основной шрифт абзаца6"/>
    <w:rsid w:val="009E4DD9"/>
  </w:style>
  <w:style w:type="character" w:customStyle="1" w:styleId="WW-Absatz-Standardschriftart111111111111">
    <w:name w:val="WW-Absatz-Standardschriftart111111111111"/>
    <w:rsid w:val="009E4DD9"/>
  </w:style>
  <w:style w:type="character" w:customStyle="1" w:styleId="WW-Absatz-Standardschriftart1111111111111">
    <w:name w:val="WW-Absatz-Standardschriftart1111111111111"/>
    <w:rsid w:val="009E4DD9"/>
  </w:style>
  <w:style w:type="character" w:customStyle="1" w:styleId="WW-Absatz-Standardschriftart11111111111111">
    <w:name w:val="WW-Absatz-Standardschriftart11111111111111"/>
    <w:rsid w:val="009E4DD9"/>
  </w:style>
  <w:style w:type="character" w:customStyle="1" w:styleId="WW-Absatz-Standardschriftart111111111111111">
    <w:name w:val="WW-Absatz-Standardschriftart111111111111111"/>
    <w:rsid w:val="009E4DD9"/>
  </w:style>
  <w:style w:type="character" w:customStyle="1" w:styleId="WW-Absatz-Standardschriftart1111111111111111">
    <w:name w:val="WW-Absatz-Standardschriftart1111111111111111"/>
    <w:rsid w:val="009E4DD9"/>
  </w:style>
  <w:style w:type="character" w:customStyle="1" w:styleId="WW-Absatz-Standardschriftart11111111111111111">
    <w:name w:val="WW-Absatz-Standardschriftart11111111111111111"/>
    <w:rsid w:val="009E4DD9"/>
  </w:style>
  <w:style w:type="character" w:customStyle="1" w:styleId="WW-Absatz-Standardschriftart111111111111111111">
    <w:name w:val="WW-Absatz-Standardschriftart111111111111111111"/>
    <w:rsid w:val="009E4DD9"/>
  </w:style>
  <w:style w:type="character" w:customStyle="1" w:styleId="WW-Absatz-Standardschriftart1111111111111111111">
    <w:name w:val="WW-Absatz-Standardschriftart1111111111111111111"/>
    <w:rsid w:val="009E4DD9"/>
  </w:style>
  <w:style w:type="character" w:customStyle="1" w:styleId="WW-Absatz-Standardschriftart11111111111111111111">
    <w:name w:val="WW-Absatz-Standardschriftart11111111111111111111"/>
    <w:rsid w:val="009E4DD9"/>
  </w:style>
  <w:style w:type="character" w:customStyle="1" w:styleId="WW-Absatz-Standardschriftart111111111111111111111">
    <w:name w:val="WW-Absatz-Standardschriftart111111111111111111111"/>
    <w:rsid w:val="009E4DD9"/>
  </w:style>
  <w:style w:type="character" w:customStyle="1" w:styleId="WW-Absatz-Standardschriftart1111111111111111111111">
    <w:name w:val="WW-Absatz-Standardschriftart1111111111111111111111"/>
    <w:rsid w:val="009E4DD9"/>
  </w:style>
  <w:style w:type="character" w:customStyle="1" w:styleId="WW8Num22z0">
    <w:name w:val="WW8Num22z0"/>
    <w:rsid w:val="009E4DD9"/>
    <w:rPr>
      <w:rFonts w:ascii="Symbol" w:hAnsi="Symbol"/>
    </w:rPr>
  </w:style>
  <w:style w:type="character" w:customStyle="1" w:styleId="WW8Num23z0">
    <w:name w:val="WW8Num23z0"/>
    <w:rsid w:val="009E4DD9"/>
    <w:rPr>
      <w:rFonts w:ascii="Symbol" w:hAnsi="Symbol"/>
    </w:rPr>
  </w:style>
  <w:style w:type="character" w:customStyle="1" w:styleId="WW8Num24z0">
    <w:name w:val="WW8Num24z0"/>
    <w:rsid w:val="009E4DD9"/>
    <w:rPr>
      <w:rFonts w:ascii="Symbol" w:hAnsi="Symbol"/>
    </w:rPr>
  </w:style>
  <w:style w:type="character" w:customStyle="1" w:styleId="WW8Num25z0">
    <w:name w:val="WW8Num25z0"/>
    <w:rsid w:val="009E4DD9"/>
    <w:rPr>
      <w:rFonts w:ascii="Symbol" w:hAnsi="Symbol"/>
    </w:rPr>
  </w:style>
  <w:style w:type="character" w:customStyle="1" w:styleId="WW8Num26z0">
    <w:name w:val="WW8Num26z0"/>
    <w:rsid w:val="009E4DD9"/>
    <w:rPr>
      <w:rFonts w:ascii="Symbol" w:hAnsi="Symbol"/>
    </w:rPr>
  </w:style>
  <w:style w:type="character" w:customStyle="1" w:styleId="WW8Num27z0">
    <w:name w:val="WW8Num27z0"/>
    <w:rsid w:val="009E4DD9"/>
    <w:rPr>
      <w:rFonts w:ascii="Symbol" w:hAnsi="Symbol"/>
    </w:rPr>
  </w:style>
  <w:style w:type="character" w:customStyle="1" w:styleId="WW8Num28z0">
    <w:name w:val="WW8Num28z0"/>
    <w:rsid w:val="009E4DD9"/>
    <w:rPr>
      <w:rFonts w:ascii="Symbol" w:hAnsi="Symbol"/>
    </w:rPr>
  </w:style>
  <w:style w:type="character" w:customStyle="1" w:styleId="WW8Num29z0">
    <w:name w:val="WW8Num29z0"/>
    <w:rsid w:val="009E4DD9"/>
    <w:rPr>
      <w:rFonts w:ascii="Symbol" w:hAnsi="Symbol"/>
    </w:rPr>
  </w:style>
  <w:style w:type="character" w:customStyle="1" w:styleId="WW8Num30z0">
    <w:name w:val="WW8Num30z0"/>
    <w:rsid w:val="009E4DD9"/>
    <w:rPr>
      <w:rFonts w:ascii="Symbol" w:hAnsi="Symbol"/>
    </w:rPr>
  </w:style>
  <w:style w:type="character" w:customStyle="1" w:styleId="WW8Num31z0">
    <w:name w:val="WW8Num31z0"/>
    <w:rsid w:val="009E4DD9"/>
    <w:rPr>
      <w:rFonts w:ascii="Times New Roman" w:hAnsi="Times New Roman" w:cs="Times New Roman"/>
    </w:rPr>
  </w:style>
  <w:style w:type="character" w:customStyle="1" w:styleId="WW8Num32z0">
    <w:name w:val="WW8Num32z0"/>
    <w:rsid w:val="009E4DD9"/>
    <w:rPr>
      <w:rFonts w:ascii="Times New Roman" w:hAnsi="Times New Roman" w:cs="Times New Roman"/>
    </w:rPr>
  </w:style>
  <w:style w:type="character" w:customStyle="1" w:styleId="WW8Num33z0">
    <w:name w:val="WW8Num33z0"/>
    <w:rsid w:val="009E4DD9"/>
    <w:rPr>
      <w:rFonts w:ascii="Wingdings" w:hAnsi="Wingdings"/>
    </w:rPr>
  </w:style>
  <w:style w:type="character" w:customStyle="1" w:styleId="WW8Num34z0">
    <w:name w:val="WW8Num34z0"/>
    <w:rsid w:val="009E4DD9"/>
    <w:rPr>
      <w:rFonts w:ascii="Wingdings" w:hAnsi="Wingdings"/>
    </w:rPr>
  </w:style>
  <w:style w:type="character" w:customStyle="1" w:styleId="WW8Num36z0">
    <w:name w:val="WW8Num36z0"/>
    <w:rsid w:val="009E4DD9"/>
    <w:rPr>
      <w:rFonts w:ascii="Wingdings" w:hAnsi="Wingdings"/>
    </w:rPr>
  </w:style>
  <w:style w:type="character" w:customStyle="1" w:styleId="WW-Absatz-Standardschriftart11111111111111111111111">
    <w:name w:val="WW-Absatz-Standardschriftart11111111111111111111111"/>
    <w:rsid w:val="009E4DD9"/>
  </w:style>
  <w:style w:type="character" w:customStyle="1" w:styleId="WW8Num35z0">
    <w:name w:val="WW8Num35z0"/>
    <w:rsid w:val="009E4DD9"/>
    <w:rPr>
      <w:rFonts w:ascii="Wingdings" w:hAnsi="Wingdings"/>
    </w:rPr>
  </w:style>
  <w:style w:type="character" w:customStyle="1" w:styleId="WW8Num37z0">
    <w:name w:val="WW8Num37z0"/>
    <w:rsid w:val="009E4DD9"/>
    <w:rPr>
      <w:rFonts w:ascii="Wingdings" w:hAnsi="Wingdings"/>
    </w:rPr>
  </w:style>
  <w:style w:type="character" w:customStyle="1" w:styleId="WW8Num38z0">
    <w:name w:val="WW8Num38z0"/>
    <w:rsid w:val="009E4DD9"/>
    <w:rPr>
      <w:rFonts w:ascii="Wingdings" w:hAnsi="Wingdings"/>
    </w:rPr>
  </w:style>
  <w:style w:type="character" w:customStyle="1" w:styleId="WW8Num39z0">
    <w:name w:val="WW8Num39z0"/>
    <w:rsid w:val="009E4DD9"/>
    <w:rPr>
      <w:rFonts w:ascii="Wingdings" w:hAnsi="Wingdings"/>
    </w:rPr>
  </w:style>
  <w:style w:type="character" w:customStyle="1" w:styleId="WW8Num40z0">
    <w:name w:val="WW8Num40z0"/>
    <w:rsid w:val="009E4DD9"/>
    <w:rPr>
      <w:rFonts w:ascii="Wingdings" w:hAnsi="Wingdings"/>
    </w:rPr>
  </w:style>
  <w:style w:type="character" w:customStyle="1" w:styleId="WW8Num41z0">
    <w:name w:val="WW8Num41z0"/>
    <w:rsid w:val="009E4DD9"/>
    <w:rPr>
      <w:rFonts w:ascii="Wingdings" w:hAnsi="Wingdings"/>
    </w:rPr>
  </w:style>
  <w:style w:type="character" w:customStyle="1" w:styleId="WW8Num42z0">
    <w:name w:val="WW8Num42z0"/>
    <w:rsid w:val="009E4DD9"/>
    <w:rPr>
      <w:rFonts w:ascii="Symbol" w:hAnsi="Symbol"/>
    </w:rPr>
  </w:style>
  <w:style w:type="character" w:customStyle="1" w:styleId="51">
    <w:name w:val="Основной шрифт абзаца5"/>
    <w:rsid w:val="009E4DD9"/>
  </w:style>
  <w:style w:type="character" w:customStyle="1" w:styleId="WW-Absatz-Standardschriftart111111111111111111111111">
    <w:name w:val="WW-Absatz-Standardschriftart111111111111111111111111"/>
    <w:rsid w:val="009E4DD9"/>
  </w:style>
  <w:style w:type="character" w:customStyle="1" w:styleId="WW-Absatz-Standardschriftart1111111111111111111111111">
    <w:name w:val="WW-Absatz-Standardschriftart1111111111111111111111111"/>
    <w:rsid w:val="009E4DD9"/>
  </w:style>
  <w:style w:type="character" w:customStyle="1" w:styleId="WW-Absatz-Standardschriftart11111111111111111111111111">
    <w:name w:val="WW-Absatz-Standardschriftart11111111111111111111111111"/>
    <w:rsid w:val="009E4DD9"/>
  </w:style>
  <w:style w:type="character" w:customStyle="1" w:styleId="WW-Absatz-Standardschriftart111111111111111111111111111">
    <w:name w:val="WW-Absatz-Standardschriftart111111111111111111111111111"/>
    <w:rsid w:val="009E4DD9"/>
  </w:style>
  <w:style w:type="character" w:customStyle="1" w:styleId="WW-Absatz-Standardschriftart1111111111111111111111111111">
    <w:name w:val="WW-Absatz-Standardschriftart1111111111111111111111111111"/>
    <w:rsid w:val="009E4DD9"/>
  </w:style>
  <w:style w:type="character" w:customStyle="1" w:styleId="41">
    <w:name w:val="Основной шрифт абзаца4"/>
    <w:rsid w:val="009E4DD9"/>
  </w:style>
  <w:style w:type="character" w:customStyle="1" w:styleId="33">
    <w:name w:val="Основной шрифт абзаца3"/>
    <w:rsid w:val="009E4DD9"/>
  </w:style>
  <w:style w:type="character" w:customStyle="1" w:styleId="WW8Num43z0">
    <w:name w:val="WW8Num43z0"/>
    <w:rsid w:val="009E4DD9"/>
    <w:rPr>
      <w:rFonts w:ascii="Symbol" w:hAnsi="Symbol"/>
    </w:rPr>
  </w:style>
  <w:style w:type="character" w:customStyle="1" w:styleId="WW8Num44z0">
    <w:name w:val="WW8Num44z0"/>
    <w:rsid w:val="009E4DD9"/>
    <w:rPr>
      <w:rFonts w:ascii="Symbol" w:hAnsi="Symbol"/>
    </w:rPr>
  </w:style>
  <w:style w:type="character" w:customStyle="1" w:styleId="WW-Absatz-Standardschriftart11111111111111111111111111111">
    <w:name w:val="WW-Absatz-Standardschriftart11111111111111111111111111111"/>
    <w:rsid w:val="009E4DD9"/>
  </w:style>
  <w:style w:type="character" w:customStyle="1" w:styleId="WW8Num45z0">
    <w:name w:val="WW8Num45z0"/>
    <w:rsid w:val="009E4DD9"/>
    <w:rPr>
      <w:rFonts w:ascii="Symbol" w:hAnsi="Symbol"/>
    </w:rPr>
  </w:style>
  <w:style w:type="character" w:customStyle="1" w:styleId="WW8Num46z0">
    <w:name w:val="WW8Num46z0"/>
    <w:rsid w:val="009E4DD9"/>
    <w:rPr>
      <w:rFonts w:ascii="Symbol" w:hAnsi="Symbol"/>
    </w:rPr>
  </w:style>
  <w:style w:type="character" w:customStyle="1" w:styleId="WW8Num47z0">
    <w:name w:val="WW8Num47z0"/>
    <w:rsid w:val="009E4DD9"/>
    <w:rPr>
      <w:rFonts w:ascii="Symbol" w:hAnsi="Symbol"/>
    </w:rPr>
  </w:style>
  <w:style w:type="character" w:customStyle="1" w:styleId="WW8Num48z0">
    <w:name w:val="WW8Num48z0"/>
    <w:rsid w:val="009E4DD9"/>
    <w:rPr>
      <w:rFonts w:ascii="Symbol" w:hAnsi="Symbol"/>
    </w:rPr>
  </w:style>
  <w:style w:type="character" w:customStyle="1" w:styleId="WW8Num49z0">
    <w:name w:val="WW8Num49z0"/>
    <w:rsid w:val="009E4DD9"/>
    <w:rPr>
      <w:rFonts w:ascii="Symbol" w:hAnsi="Symbol"/>
    </w:rPr>
  </w:style>
  <w:style w:type="character" w:customStyle="1" w:styleId="WW-Absatz-Standardschriftart111111111111111111111111111111">
    <w:name w:val="WW-Absatz-Standardschriftart111111111111111111111111111111"/>
    <w:rsid w:val="009E4DD9"/>
  </w:style>
  <w:style w:type="character" w:customStyle="1" w:styleId="WW8Num50z0">
    <w:name w:val="WW8Num50z0"/>
    <w:rsid w:val="009E4DD9"/>
    <w:rPr>
      <w:rFonts w:ascii="Symbol" w:hAnsi="Symbol"/>
    </w:rPr>
  </w:style>
  <w:style w:type="character" w:customStyle="1" w:styleId="WW8Num51z0">
    <w:name w:val="WW8Num51z0"/>
    <w:rsid w:val="009E4DD9"/>
    <w:rPr>
      <w:rFonts w:ascii="Symbol" w:hAnsi="Symbol" w:cs="StarSymbol"/>
      <w:sz w:val="18"/>
      <w:szCs w:val="18"/>
    </w:rPr>
  </w:style>
  <w:style w:type="character" w:customStyle="1" w:styleId="WW8Num52z0">
    <w:name w:val="WW8Num52z0"/>
    <w:rsid w:val="009E4DD9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9E4DD9"/>
  </w:style>
  <w:style w:type="character" w:customStyle="1" w:styleId="21">
    <w:name w:val="Основной шрифт абзаца2"/>
    <w:rsid w:val="009E4DD9"/>
  </w:style>
  <w:style w:type="character" w:customStyle="1" w:styleId="WW-Absatz-Standardschriftart11111111111111111111111111111111">
    <w:name w:val="WW-Absatz-Standardschriftart11111111111111111111111111111111"/>
    <w:rsid w:val="009E4DD9"/>
  </w:style>
  <w:style w:type="character" w:customStyle="1" w:styleId="WW-Absatz-Standardschriftart111111111111111111111111111111111">
    <w:name w:val="WW-Absatz-Standardschriftart111111111111111111111111111111111"/>
    <w:rsid w:val="009E4DD9"/>
  </w:style>
  <w:style w:type="character" w:customStyle="1" w:styleId="WW-Absatz-Standardschriftart1111111111111111111111111111111111">
    <w:name w:val="WW-Absatz-Standardschriftart1111111111111111111111111111111111"/>
    <w:rsid w:val="009E4DD9"/>
  </w:style>
  <w:style w:type="character" w:customStyle="1" w:styleId="WW-Absatz-Standardschriftart11111111111111111111111111111111111">
    <w:name w:val="WW-Absatz-Standardschriftart11111111111111111111111111111111111"/>
    <w:rsid w:val="009E4DD9"/>
  </w:style>
  <w:style w:type="character" w:customStyle="1" w:styleId="WW-Absatz-Standardschriftart111111111111111111111111111111111111">
    <w:name w:val="WW-Absatz-Standardschriftart111111111111111111111111111111111111"/>
    <w:rsid w:val="009E4DD9"/>
  </w:style>
  <w:style w:type="character" w:customStyle="1" w:styleId="WW-Absatz-Standardschriftart1111111111111111111111111111111111111">
    <w:name w:val="WW-Absatz-Standardschriftart1111111111111111111111111111111111111"/>
    <w:rsid w:val="009E4DD9"/>
  </w:style>
  <w:style w:type="character" w:customStyle="1" w:styleId="WW8NumSt2z0">
    <w:name w:val="WW8NumSt2z0"/>
    <w:rsid w:val="009E4DD9"/>
    <w:rPr>
      <w:rFonts w:ascii="Times New Roman" w:hAnsi="Times New Roman" w:cs="Times New Roman"/>
    </w:rPr>
  </w:style>
  <w:style w:type="character" w:customStyle="1" w:styleId="WW8NumSt3z0">
    <w:name w:val="WW8NumSt3z0"/>
    <w:rsid w:val="009E4DD9"/>
    <w:rPr>
      <w:rFonts w:ascii="Times New Roman" w:hAnsi="Times New Roman" w:cs="Times New Roman"/>
    </w:rPr>
  </w:style>
  <w:style w:type="character" w:customStyle="1" w:styleId="WW8NumSt5z0">
    <w:name w:val="WW8NumSt5z0"/>
    <w:rsid w:val="009E4DD9"/>
    <w:rPr>
      <w:rFonts w:ascii="Symbol" w:hAnsi="Symbol"/>
    </w:rPr>
  </w:style>
  <w:style w:type="character" w:customStyle="1" w:styleId="WW8NumSt6z0">
    <w:name w:val="WW8NumSt6z0"/>
    <w:rsid w:val="009E4DD9"/>
    <w:rPr>
      <w:rFonts w:ascii="Symbol" w:hAnsi="Symbol"/>
    </w:rPr>
  </w:style>
  <w:style w:type="character" w:customStyle="1" w:styleId="WW8NumSt8z0">
    <w:name w:val="WW8NumSt8z0"/>
    <w:rsid w:val="009E4DD9"/>
    <w:rPr>
      <w:rFonts w:ascii="Symbol" w:hAnsi="Symbol"/>
    </w:rPr>
  </w:style>
  <w:style w:type="character" w:customStyle="1" w:styleId="WW8NumSt9z0">
    <w:name w:val="WW8NumSt9z0"/>
    <w:rsid w:val="009E4DD9"/>
    <w:rPr>
      <w:rFonts w:ascii="Symbol" w:hAnsi="Symbol"/>
    </w:rPr>
  </w:style>
  <w:style w:type="character" w:customStyle="1" w:styleId="WW8NumSt10z0">
    <w:name w:val="WW8NumSt10z0"/>
    <w:rsid w:val="009E4DD9"/>
    <w:rPr>
      <w:rFonts w:ascii="Symbol" w:hAnsi="Symbol"/>
    </w:rPr>
  </w:style>
  <w:style w:type="character" w:customStyle="1" w:styleId="WW8NumSt11z0">
    <w:name w:val="WW8NumSt11z0"/>
    <w:rsid w:val="009E4DD9"/>
    <w:rPr>
      <w:rFonts w:ascii="Symbol" w:hAnsi="Symbol"/>
    </w:rPr>
  </w:style>
  <w:style w:type="character" w:customStyle="1" w:styleId="WW8NumSt12z0">
    <w:name w:val="WW8NumSt12z0"/>
    <w:rsid w:val="009E4DD9"/>
    <w:rPr>
      <w:rFonts w:ascii="Symbol" w:hAnsi="Symbol"/>
    </w:rPr>
  </w:style>
  <w:style w:type="character" w:customStyle="1" w:styleId="WW8NumSt13z0">
    <w:name w:val="WW8NumSt13z0"/>
    <w:rsid w:val="009E4DD9"/>
    <w:rPr>
      <w:rFonts w:ascii="Symbol" w:hAnsi="Symbol"/>
    </w:rPr>
  </w:style>
  <w:style w:type="character" w:customStyle="1" w:styleId="WW8NumSt15z0">
    <w:name w:val="WW8NumSt15z0"/>
    <w:rsid w:val="009E4DD9"/>
    <w:rPr>
      <w:rFonts w:ascii="Symbol" w:hAnsi="Symbol"/>
    </w:rPr>
  </w:style>
  <w:style w:type="character" w:customStyle="1" w:styleId="WW8NumSt16z0">
    <w:name w:val="WW8NumSt16z0"/>
    <w:rsid w:val="009E4DD9"/>
    <w:rPr>
      <w:rFonts w:ascii="Symbol" w:hAnsi="Symbol"/>
    </w:rPr>
  </w:style>
  <w:style w:type="character" w:customStyle="1" w:styleId="WW8NumSt17z0">
    <w:name w:val="WW8NumSt17z0"/>
    <w:rsid w:val="009E4DD9"/>
    <w:rPr>
      <w:rFonts w:ascii="Symbol" w:hAnsi="Symbol"/>
    </w:rPr>
  </w:style>
  <w:style w:type="character" w:customStyle="1" w:styleId="WW8NumSt18z0">
    <w:name w:val="WW8NumSt18z0"/>
    <w:rsid w:val="009E4DD9"/>
    <w:rPr>
      <w:rFonts w:ascii="Symbol" w:hAnsi="Symbol"/>
    </w:rPr>
  </w:style>
  <w:style w:type="character" w:customStyle="1" w:styleId="WW8NumSt19z0">
    <w:name w:val="WW8NumSt19z0"/>
    <w:rsid w:val="009E4DD9"/>
    <w:rPr>
      <w:rFonts w:ascii="Symbol" w:hAnsi="Symbol"/>
    </w:rPr>
  </w:style>
  <w:style w:type="character" w:customStyle="1" w:styleId="WW8NumSt20z0">
    <w:name w:val="WW8NumSt20z0"/>
    <w:rsid w:val="009E4DD9"/>
    <w:rPr>
      <w:rFonts w:ascii="Symbol" w:hAnsi="Symbol"/>
    </w:rPr>
  </w:style>
  <w:style w:type="character" w:customStyle="1" w:styleId="WW8NumSt21z0">
    <w:name w:val="WW8NumSt21z0"/>
    <w:rsid w:val="009E4DD9"/>
    <w:rPr>
      <w:rFonts w:ascii="Symbol" w:hAnsi="Symbol"/>
    </w:rPr>
  </w:style>
  <w:style w:type="character" w:customStyle="1" w:styleId="WW8NumSt30z0">
    <w:name w:val="WW8NumSt30z0"/>
    <w:rsid w:val="009E4DD9"/>
    <w:rPr>
      <w:rFonts w:ascii="Times New Roman" w:hAnsi="Times New Roman" w:cs="Times New Roman"/>
    </w:rPr>
  </w:style>
  <w:style w:type="character" w:customStyle="1" w:styleId="WW8NumSt31z0">
    <w:name w:val="WW8NumSt31z0"/>
    <w:rsid w:val="009E4DD9"/>
    <w:rPr>
      <w:rFonts w:ascii="Times New Roman" w:hAnsi="Times New Roman" w:cs="Times New Roman"/>
    </w:rPr>
  </w:style>
  <w:style w:type="character" w:customStyle="1" w:styleId="WW8NumSt32z0">
    <w:name w:val="WW8NumSt32z0"/>
    <w:rsid w:val="009E4DD9"/>
    <w:rPr>
      <w:rFonts w:ascii="Wingdings" w:hAnsi="Wingdings"/>
    </w:rPr>
  </w:style>
  <w:style w:type="character" w:customStyle="1" w:styleId="WW8NumSt33z0">
    <w:name w:val="WW8NumSt33z0"/>
    <w:rsid w:val="009E4DD9"/>
    <w:rPr>
      <w:rFonts w:ascii="Wingdings" w:hAnsi="Wingdings"/>
    </w:rPr>
  </w:style>
  <w:style w:type="character" w:customStyle="1" w:styleId="WW8NumSt34z0">
    <w:name w:val="WW8NumSt34z0"/>
    <w:rsid w:val="009E4DD9"/>
    <w:rPr>
      <w:rFonts w:ascii="Wingdings" w:hAnsi="Wingdings"/>
    </w:rPr>
  </w:style>
  <w:style w:type="character" w:customStyle="1" w:styleId="WW8NumSt35z0">
    <w:name w:val="WW8NumSt35z0"/>
    <w:rsid w:val="009E4DD9"/>
    <w:rPr>
      <w:rFonts w:ascii="Wingdings" w:hAnsi="Wingdings"/>
    </w:rPr>
  </w:style>
  <w:style w:type="character" w:customStyle="1" w:styleId="WW8NumSt36z0">
    <w:name w:val="WW8NumSt36z0"/>
    <w:rsid w:val="009E4DD9"/>
    <w:rPr>
      <w:rFonts w:ascii="Wingdings" w:hAnsi="Wingdings"/>
    </w:rPr>
  </w:style>
  <w:style w:type="character" w:customStyle="1" w:styleId="WW8NumSt37z0">
    <w:name w:val="WW8NumSt37z0"/>
    <w:rsid w:val="009E4DD9"/>
    <w:rPr>
      <w:rFonts w:ascii="Wingdings" w:hAnsi="Wingdings"/>
    </w:rPr>
  </w:style>
  <w:style w:type="character" w:customStyle="1" w:styleId="WW8NumSt38z0">
    <w:name w:val="WW8NumSt38z0"/>
    <w:rsid w:val="009E4DD9"/>
    <w:rPr>
      <w:rFonts w:ascii="Wingdings" w:hAnsi="Wingdings"/>
    </w:rPr>
  </w:style>
  <w:style w:type="character" w:customStyle="1" w:styleId="WW8NumSt39z0">
    <w:name w:val="WW8NumSt39z0"/>
    <w:rsid w:val="009E4DD9"/>
    <w:rPr>
      <w:rFonts w:ascii="Wingdings" w:hAnsi="Wingdings"/>
    </w:rPr>
  </w:style>
  <w:style w:type="character" w:customStyle="1" w:styleId="WW8NumSt40z0">
    <w:name w:val="WW8NumSt40z0"/>
    <w:rsid w:val="009E4DD9"/>
    <w:rPr>
      <w:rFonts w:ascii="Wingdings" w:hAnsi="Wingdings"/>
    </w:rPr>
  </w:style>
  <w:style w:type="character" w:customStyle="1" w:styleId="WW8NumSt42z0">
    <w:name w:val="WW8NumSt42z0"/>
    <w:rsid w:val="009E4DD9"/>
    <w:rPr>
      <w:rFonts w:ascii="Symbol" w:hAnsi="Symbol"/>
    </w:rPr>
  </w:style>
  <w:style w:type="character" w:customStyle="1" w:styleId="WW8NumSt43z0">
    <w:name w:val="WW8NumSt43z0"/>
    <w:rsid w:val="009E4DD9"/>
    <w:rPr>
      <w:rFonts w:ascii="Symbol" w:hAnsi="Symbol"/>
    </w:rPr>
  </w:style>
  <w:style w:type="character" w:customStyle="1" w:styleId="WW8NumSt44z0">
    <w:name w:val="WW8NumSt44z0"/>
    <w:rsid w:val="009E4DD9"/>
    <w:rPr>
      <w:rFonts w:ascii="Symbol" w:hAnsi="Symbol"/>
    </w:rPr>
  </w:style>
  <w:style w:type="character" w:customStyle="1" w:styleId="WW8NumSt45z0">
    <w:name w:val="WW8NumSt45z0"/>
    <w:rsid w:val="009E4DD9"/>
    <w:rPr>
      <w:rFonts w:ascii="Symbol" w:hAnsi="Symbol"/>
    </w:rPr>
  </w:style>
  <w:style w:type="character" w:customStyle="1" w:styleId="WW8NumSt46z0">
    <w:name w:val="WW8NumSt46z0"/>
    <w:rsid w:val="009E4DD9"/>
    <w:rPr>
      <w:rFonts w:ascii="Symbol" w:hAnsi="Symbol"/>
    </w:rPr>
  </w:style>
  <w:style w:type="character" w:customStyle="1" w:styleId="WW8NumSt47z0">
    <w:name w:val="WW8NumSt47z0"/>
    <w:rsid w:val="009E4DD9"/>
    <w:rPr>
      <w:rFonts w:ascii="Symbol" w:hAnsi="Symbol"/>
    </w:rPr>
  </w:style>
  <w:style w:type="character" w:customStyle="1" w:styleId="WW8NumSt48z0">
    <w:name w:val="WW8NumSt48z0"/>
    <w:rsid w:val="009E4DD9"/>
    <w:rPr>
      <w:rFonts w:ascii="Symbol" w:hAnsi="Symbol"/>
    </w:rPr>
  </w:style>
  <w:style w:type="character" w:customStyle="1" w:styleId="WW8NumSt49z0">
    <w:name w:val="WW8NumSt49z0"/>
    <w:rsid w:val="009E4DD9"/>
    <w:rPr>
      <w:rFonts w:ascii="Symbol" w:hAnsi="Symbol"/>
    </w:rPr>
  </w:style>
  <w:style w:type="character" w:customStyle="1" w:styleId="WW8NumSt50z0">
    <w:name w:val="WW8NumSt50z0"/>
    <w:rsid w:val="009E4DD9"/>
    <w:rPr>
      <w:rFonts w:ascii="Symbol" w:hAnsi="Symbol"/>
    </w:rPr>
  </w:style>
  <w:style w:type="character" w:customStyle="1" w:styleId="WW8NumSt51z0">
    <w:name w:val="WW8NumSt51z0"/>
    <w:rsid w:val="009E4DD9"/>
    <w:rPr>
      <w:rFonts w:ascii="Symbol" w:hAnsi="Symbol"/>
    </w:rPr>
  </w:style>
  <w:style w:type="character" w:customStyle="1" w:styleId="WW8NumSt52z0">
    <w:name w:val="WW8NumSt52z0"/>
    <w:rsid w:val="009E4DD9"/>
    <w:rPr>
      <w:rFonts w:ascii="Symbol" w:hAnsi="Symbol"/>
    </w:rPr>
  </w:style>
  <w:style w:type="character" w:customStyle="1" w:styleId="WW8NumSt53z0">
    <w:name w:val="WW8NumSt53z0"/>
    <w:rsid w:val="009E4DD9"/>
    <w:rPr>
      <w:rFonts w:ascii="Symbol" w:hAnsi="Symbol"/>
    </w:rPr>
  </w:style>
  <w:style w:type="character" w:customStyle="1" w:styleId="WW8NumSt54z0">
    <w:name w:val="WW8NumSt54z0"/>
    <w:rsid w:val="009E4DD9"/>
    <w:rPr>
      <w:rFonts w:ascii="Symbol" w:hAnsi="Symbol"/>
    </w:rPr>
  </w:style>
  <w:style w:type="character" w:customStyle="1" w:styleId="WW8NumSt55z0">
    <w:name w:val="WW8NumSt55z0"/>
    <w:rsid w:val="009E4DD9"/>
    <w:rPr>
      <w:rFonts w:ascii="Symbol" w:hAnsi="Symbol"/>
    </w:rPr>
  </w:style>
  <w:style w:type="character" w:customStyle="1" w:styleId="WW8NumSt56z0">
    <w:name w:val="WW8NumSt56z0"/>
    <w:rsid w:val="009E4DD9"/>
    <w:rPr>
      <w:rFonts w:ascii="Symbol" w:hAnsi="Symbol"/>
    </w:rPr>
  </w:style>
  <w:style w:type="character" w:customStyle="1" w:styleId="WW8NumSt57z0">
    <w:name w:val="WW8NumSt57z0"/>
    <w:rsid w:val="009E4DD9"/>
    <w:rPr>
      <w:rFonts w:ascii="Symbol" w:hAnsi="Symbol"/>
    </w:rPr>
  </w:style>
  <w:style w:type="character" w:customStyle="1" w:styleId="WW8NumSt58z0">
    <w:name w:val="WW8NumSt58z0"/>
    <w:rsid w:val="009E4DD9"/>
    <w:rPr>
      <w:rFonts w:ascii="Symbol" w:hAnsi="Symbol"/>
    </w:rPr>
  </w:style>
  <w:style w:type="character" w:customStyle="1" w:styleId="WW8NumSt59z0">
    <w:name w:val="WW8NumSt59z0"/>
    <w:rsid w:val="009E4DD9"/>
    <w:rPr>
      <w:rFonts w:ascii="Symbol" w:hAnsi="Symbol"/>
    </w:rPr>
  </w:style>
  <w:style w:type="character" w:customStyle="1" w:styleId="13">
    <w:name w:val="Основной шрифт абзаца1"/>
    <w:rsid w:val="009E4DD9"/>
  </w:style>
  <w:style w:type="character" w:customStyle="1" w:styleId="WW8Num2z0">
    <w:name w:val="WW8Num2z0"/>
    <w:rsid w:val="009E4DD9"/>
    <w:rPr>
      <w:rFonts w:ascii="Times New Roman" w:hAnsi="Times New Roman"/>
    </w:rPr>
  </w:style>
  <w:style w:type="character" w:customStyle="1" w:styleId="WW-Absatz-Standardschriftart11111111111111111111111111111111111111">
    <w:name w:val="WW-Absatz-Standardschriftart11111111111111111111111111111111111111"/>
    <w:rsid w:val="009E4DD9"/>
  </w:style>
  <w:style w:type="character" w:customStyle="1" w:styleId="WW-Absatz-Standardschriftart111111111111111111111111111111111111111">
    <w:name w:val="WW-Absatz-Standardschriftart111111111111111111111111111111111111111"/>
    <w:rsid w:val="009E4DD9"/>
  </w:style>
  <w:style w:type="character" w:customStyle="1" w:styleId="WW8Num2z1">
    <w:name w:val="WW8Num2z1"/>
    <w:rsid w:val="009E4DD9"/>
    <w:rPr>
      <w:rFonts w:ascii="Courier New" w:hAnsi="Courier New"/>
    </w:rPr>
  </w:style>
  <w:style w:type="character" w:customStyle="1" w:styleId="WW8Num2z2">
    <w:name w:val="WW8Num2z2"/>
    <w:rsid w:val="009E4DD9"/>
    <w:rPr>
      <w:rFonts w:ascii="Wingdings" w:hAnsi="Wingdings"/>
    </w:rPr>
  </w:style>
  <w:style w:type="character" w:customStyle="1" w:styleId="WW8Num2z3">
    <w:name w:val="WW8Num2z3"/>
    <w:rsid w:val="009E4DD9"/>
    <w:rPr>
      <w:rFonts w:ascii="Symbol" w:hAnsi="Symbol"/>
    </w:rPr>
  </w:style>
  <w:style w:type="character" w:customStyle="1" w:styleId="afb">
    <w:name w:val="???????? ????? ??????"/>
    <w:rsid w:val="009E4DD9"/>
  </w:style>
  <w:style w:type="character" w:customStyle="1" w:styleId="afc">
    <w:name w:val="??????? ??????"/>
    <w:rsid w:val="009E4DD9"/>
    <w:rPr>
      <w:rFonts w:ascii="StarSymbol" w:eastAsia="StarSymbol" w:hAnsi="StarSymbol"/>
      <w:sz w:val="18"/>
    </w:rPr>
  </w:style>
  <w:style w:type="character" w:customStyle="1" w:styleId="afd">
    <w:name w:val="?????? ??????"/>
    <w:rsid w:val="009E4DD9"/>
    <w:rPr>
      <w:sz w:val="20"/>
      <w:vertAlign w:val="superscript"/>
    </w:rPr>
  </w:style>
  <w:style w:type="character" w:customStyle="1" w:styleId="afe">
    <w:name w:val="???????? ????? ????"/>
    <w:rsid w:val="009E4DD9"/>
    <w:rPr>
      <w:rFonts w:ascii="Arial" w:hAnsi="Arial"/>
      <w:sz w:val="22"/>
      <w:lang w:val="ru-RU"/>
    </w:rPr>
  </w:style>
  <w:style w:type="character" w:customStyle="1" w:styleId="aff">
    <w:name w:val="Символ сноски"/>
    <w:rsid w:val="009E4DD9"/>
  </w:style>
  <w:style w:type="character" w:customStyle="1" w:styleId="14">
    <w:name w:val="Знак сноски1"/>
    <w:rsid w:val="009E4DD9"/>
    <w:rPr>
      <w:vertAlign w:val="superscript"/>
    </w:rPr>
  </w:style>
  <w:style w:type="character" w:customStyle="1" w:styleId="aff0">
    <w:name w:val="Символы концевой сноски"/>
    <w:rsid w:val="009E4DD9"/>
    <w:rPr>
      <w:vertAlign w:val="superscript"/>
    </w:rPr>
  </w:style>
  <w:style w:type="character" w:customStyle="1" w:styleId="WW-">
    <w:name w:val="WW-Символы концевой сноски"/>
    <w:rsid w:val="009E4DD9"/>
  </w:style>
  <w:style w:type="character" w:customStyle="1" w:styleId="15">
    <w:name w:val="Знак концевой сноски1"/>
    <w:rsid w:val="009E4DD9"/>
    <w:rPr>
      <w:vertAlign w:val="superscript"/>
    </w:rPr>
  </w:style>
  <w:style w:type="character" w:customStyle="1" w:styleId="aff1">
    <w:name w:val="Маркеры списка"/>
    <w:rsid w:val="009E4DD9"/>
    <w:rPr>
      <w:rFonts w:ascii="StarSymbol" w:eastAsia="StarSymbol" w:hAnsi="StarSymbol" w:cs="StarSymbol"/>
      <w:sz w:val="18"/>
      <w:szCs w:val="18"/>
    </w:rPr>
  </w:style>
  <w:style w:type="character" w:customStyle="1" w:styleId="aff2">
    <w:name w:val="Символ нумерации"/>
    <w:rsid w:val="009E4DD9"/>
  </w:style>
  <w:style w:type="character" w:customStyle="1" w:styleId="FontStyle156">
    <w:name w:val="Font Style156"/>
    <w:rsid w:val="009E4DD9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Знак2"/>
    <w:rsid w:val="009E4DD9"/>
    <w:rPr>
      <w:sz w:val="28"/>
    </w:rPr>
  </w:style>
  <w:style w:type="character" w:customStyle="1" w:styleId="16">
    <w:name w:val="Основной текст с отступом Знак1"/>
    <w:rsid w:val="009E4DD9"/>
  </w:style>
  <w:style w:type="character" w:customStyle="1" w:styleId="17">
    <w:name w:val="Нижний колонтитул Знак1"/>
    <w:rsid w:val="009E4DD9"/>
    <w:rPr>
      <w:sz w:val="28"/>
    </w:rPr>
  </w:style>
  <w:style w:type="character" w:customStyle="1" w:styleId="aff3">
    <w:name w:val="Подзаголовок Знак"/>
    <w:rsid w:val="009E4DD9"/>
    <w:rPr>
      <w:rFonts w:ascii="Arial" w:hAnsi="Arial" w:cs="Arial"/>
      <w:sz w:val="24"/>
      <w:szCs w:val="24"/>
    </w:rPr>
  </w:style>
  <w:style w:type="character" w:customStyle="1" w:styleId="aff4">
    <w:name w:val="Название Знак"/>
    <w:rsid w:val="009E4DD9"/>
    <w:rPr>
      <w:b/>
      <w:sz w:val="24"/>
    </w:rPr>
  </w:style>
  <w:style w:type="character" w:customStyle="1" w:styleId="WW8Num3z0">
    <w:name w:val="WW8Num3z0"/>
    <w:rsid w:val="009E4DD9"/>
    <w:rPr>
      <w:rFonts w:ascii="Wingdings" w:hAnsi="Wingdings"/>
    </w:rPr>
  </w:style>
  <w:style w:type="character" w:customStyle="1" w:styleId="WW8Num4z0">
    <w:name w:val="WW8Num4z0"/>
    <w:rsid w:val="009E4DD9"/>
    <w:rPr>
      <w:rFonts w:ascii="Wingdings" w:hAnsi="Wingdings"/>
    </w:rPr>
  </w:style>
  <w:style w:type="character" w:customStyle="1" w:styleId="WW8Num3z1">
    <w:name w:val="WW8Num3z1"/>
    <w:rsid w:val="009E4DD9"/>
    <w:rPr>
      <w:rFonts w:ascii="Courier New" w:hAnsi="Courier New" w:cs="Courier New"/>
    </w:rPr>
  </w:style>
  <w:style w:type="character" w:customStyle="1" w:styleId="WW8Num3z3">
    <w:name w:val="WW8Num3z3"/>
    <w:rsid w:val="009E4DD9"/>
    <w:rPr>
      <w:rFonts w:ascii="Symbol" w:hAnsi="Symbol"/>
    </w:rPr>
  </w:style>
  <w:style w:type="character" w:customStyle="1" w:styleId="WW8Num5z1">
    <w:name w:val="WW8Num5z1"/>
    <w:rsid w:val="009E4DD9"/>
    <w:rPr>
      <w:rFonts w:ascii="Courier New" w:hAnsi="Courier New" w:cs="Courier New"/>
    </w:rPr>
  </w:style>
  <w:style w:type="character" w:customStyle="1" w:styleId="WW8Num5z3">
    <w:name w:val="WW8Num5z3"/>
    <w:rsid w:val="009E4DD9"/>
    <w:rPr>
      <w:rFonts w:ascii="Symbol" w:hAnsi="Symbol"/>
    </w:rPr>
  </w:style>
  <w:style w:type="character" w:customStyle="1" w:styleId="WW8Num7z1">
    <w:name w:val="WW8Num7z1"/>
    <w:rsid w:val="009E4DD9"/>
    <w:rPr>
      <w:rFonts w:ascii="Courier New" w:hAnsi="Courier New" w:cs="Courier New"/>
    </w:rPr>
  </w:style>
  <w:style w:type="character" w:customStyle="1" w:styleId="WW8Num7z2">
    <w:name w:val="WW8Num7z2"/>
    <w:rsid w:val="009E4DD9"/>
    <w:rPr>
      <w:rFonts w:ascii="Wingdings" w:hAnsi="Wingdings"/>
    </w:rPr>
  </w:style>
  <w:style w:type="character" w:customStyle="1" w:styleId="WW8Num8z1">
    <w:name w:val="WW8Num8z1"/>
    <w:rsid w:val="009E4DD9"/>
    <w:rPr>
      <w:rFonts w:ascii="Courier New" w:hAnsi="Courier New" w:cs="Courier New"/>
    </w:rPr>
  </w:style>
  <w:style w:type="character" w:customStyle="1" w:styleId="WW8Num8z3">
    <w:name w:val="WW8Num8z3"/>
    <w:rsid w:val="009E4DD9"/>
    <w:rPr>
      <w:rFonts w:ascii="Symbol" w:hAnsi="Symbol"/>
    </w:rPr>
  </w:style>
  <w:style w:type="character" w:customStyle="1" w:styleId="18">
    <w:name w:val="Основной текст Знак1"/>
    <w:rsid w:val="009E4DD9"/>
    <w:rPr>
      <w:rFonts w:ascii="Arial" w:hAnsi="Arial"/>
      <w:sz w:val="22"/>
      <w:szCs w:val="22"/>
      <w:lang w:val="ru-RU" w:eastAsia="ar-SA" w:bidi="ar-SA"/>
    </w:rPr>
  </w:style>
  <w:style w:type="character" w:customStyle="1" w:styleId="71">
    <w:name w:val="Основной шрифт абзаца7"/>
    <w:rsid w:val="009E4DD9"/>
  </w:style>
  <w:style w:type="character" w:customStyle="1" w:styleId="WW-Absatz-Standardschriftart1111111111111111111111111111111111111111">
    <w:name w:val="WW-Absatz-Standardschriftart1111111111111111111111111111111111111111"/>
    <w:rsid w:val="009E4DD9"/>
  </w:style>
  <w:style w:type="character" w:customStyle="1" w:styleId="19">
    <w:name w:val="Название Знак1"/>
    <w:rsid w:val="009E4DD9"/>
    <w:rPr>
      <w:b/>
      <w:sz w:val="24"/>
    </w:rPr>
  </w:style>
  <w:style w:type="character" w:customStyle="1" w:styleId="1a">
    <w:name w:val="Подзаголовок Знак1"/>
    <w:rsid w:val="009E4DD9"/>
    <w:rPr>
      <w:rFonts w:ascii="Arial" w:hAnsi="Arial" w:cs="Arial"/>
      <w:sz w:val="24"/>
      <w:szCs w:val="24"/>
    </w:rPr>
  </w:style>
  <w:style w:type="character" w:customStyle="1" w:styleId="HTML">
    <w:name w:val="Стандартный HTML Знак"/>
    <w:rsid w:val="009E4DD9"/>
    <w:rPr>
      <w:rFonts w:ascii="Courier New" w:eastAsia="Calibri" w:hAnsi="Courier New" w:cs="Courier New"/>
      <w:sz w:val="22"/>
      <w:szCs w:val="22"/>
    </w:rPr>
  </w:style>
  <w:style w:type="paragraph" w:customStyle="1" w:styleId="1b">
    <w:name w:val="Заголовок1"/>
    <w:basedOn w:val="a"/>
    <w:next w:val="a8"/>
    <w:rsid w:val="009E4DD9"/>
    <w:pPr>
      <w:keepNext/>
      <w:widowControl/>
      <w:suppressAutoHyphens/>
      <w:overflowPunct w:val="0"/>
      <w:autoSpaceDN/>
      <w:adjustRightInd/>
      <w:spacing w:before="240" w:after="120"/>
      <w:ind w:firstLine="0"/>
      <w:jc w:val="left"/>
      <w:textAlignment w:val="baseline"/>
    </w:pPr>
    <w:rPr>
      <w:rFonts w:eastAsia="Lucida Sans Unicode" w:cs="Tahoma"/>
      <w:sz w:val="28"/>
      <w:szCs w:val="28"/>
      <w:lang w:eastAsia="ar-SA"/>
    </w:rPr>
  </w:style>
  <w:style w:type="paragraph" w:styleId="aff5">
    <w:name w:val="List"/>
    <w:basedOn w:val="a8"/>
    <w:rsid w:val="009E4DD9"/>
    <w:pPr>
      <w:tabs>
        <w:tab w:val="clear" w:pos="709"/>
      </w:tabs>
      <w:overflowPunct w:val="0"/>
      <w:autoSpaceDE w:val="0"/>
      <w:spacing w:line="240" w:lineRule="auto"/>
      <w:textAlignment w:val="baseline"/>
    </w:pPr>
    <w:rPr>
      <w:rFonts w:ascii="Times New Roman" w:hAnsi="Times New Roman"/>
      <w:color w:val="auto"/>
      <w:kern w:val="0"/>
      <w:sz w:val="28"/>
      <w:szCs w:val="20"/>
    </w:rPr>
  </w:style>
  <w:style w:type="paragraph" w:customStyle="1" w:styleId="92">
    <w:name w:val="Название9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93">
    <w:name w:val="Указатель9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82">
    <w:name w:val="Название8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83">
    <w:name w:val="Указатель8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72">
    <w:name w:val="Название7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73">
    <w:name w:val="Указатель7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62">
    <w:name w:val="Название6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52">
    <w:name w:val="Название5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53">
    <w:name w:val="Указатель5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42">
    <w:name w:val="Название4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34">
    <w:name w:val="Название3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35">
    <w:name w:val="Указатель3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23">
    <w:name w:val="Название2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1c">
    <w:name w:val="Название1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d">
    <w:name w:val="Указатель1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 w:cs="Tahoma"/>
      <w:sz w:val="28"/>
      <w:lang w:eastAsia="ar-SA"/>
    </w:rPr>
  </w:style>
  <w:style w:type="paragraph" w:customStyle="1" w:styleId="aff6">
    <w:name w:val="?????????"/>
    <w:basedOn w:val="a"/>
    <w:next w:val="a8"/>
    <w:rsid w:val="009E4DD9"/>
    <w:pPr>
      <w:keepNext/>
      <w:widowControl/>
      <w:suppressAutoHyphens/>
      <w:overflowPunct w:val="0"/>
      <w:autoSpaceDN/>
      <w:adjustRightInd/>
      <w:spacing w:before="240" w:after="120"/>
      <w:ind w:firstLine="0"/>
      <w:jc w:val="left"/>
      <w:textAlignment w:val="baseline"/>
    </w:pPr>
    <w:rPr>
      <w:sz w:val="28"/>
      <w:lang w:eastAsia="ar-SA"/>
    </w:rPr>
  </w:style>
  <w:style w:type="paragraph" w:customStyle="1" w:styleId="aff7">
    <w:name w:val="????????"/>
    <w:basedOn w:val="a"/>
    <w:rsid w:val="009E4DD9"/>
    <w:pPr>
      <w:widowControl/>
      <w:suppressLineNumbers/>
      <w:suppressAutoHyphens/>
      <w:overflowPunct w:val="0"/>
      <w:autoSpaceDN/>
      <w:adjustRightInd/>
      <w:spacing w:before="120" w:after="120"/>
      <w:ind w:firstLine="0"/>
      <w:jc w:val="left"/>
      <w:textAlignment w:val="baseline"/>
    </w:pPr>
    <w:rPr>
      <w:rFonts w:ascii="Times New Roman" w:hAnsi="Times New Roman"/>
      <w:i/>
      <w:sz w:val="24"/>
      <w:lang w:eastAsia="ar-SA"/>
    </w:rPr>
  </w:style>
  <w:style w:type="paragraph" w:customStyle="1" w:styleId="WW-0">
    <w:name w:val="WW-?????????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/>
      <w:sz w:val="28"/>
      <w:lang w:eastAsia="ar-SA"/>
    </w:rPr>
  </w:style>
  <w:style w:type="character" w:customStyle="1" w:styleId="25">
    <w:name w:val="Основной текст с отступом Знак2"/>
    <w:rsid w:val="009E4DD9"/>
    <w:rPr>
      <w:rFonts w:ascii="Times New Roman" w:eastAsia="Times New Roman" w:hAnsi="Times New Roman"/>
      <w:lang w:eastAsia="ar-SA"/>
    </w:rPr>
  </w:style>
  <w:style w:type="character" w:customStyle="1" w:styleId="26">
    <w:name w:val="Нижний колонтитул Знак2"/>
    <w:rsid w:val="009E4DD9"/>
    <w:rPr>
      <w:rFonts w:ascii="Times New Roman" w:eastAsia="Times New Roman" w:hAnsi="Times New Roman"/>
      <w:sz w:val="28"/>
      <w:lang w:eastAsia="ar-SA"/>
    </w:rPr>
  </w:style>
  <w:style w:type="paragraph" w:customStyle="1" w:styleId="aff8">
    <w:name w:val="?????????? ??????"/>
    <w:basedOn w:val="a8"/>
    <w:rsid w:val="009E4DD9"/>
    <w:pPr>
      <w:tabs>
        <w:tab w:val="clear" w:pos="709"/>
      </w:tabs>
      <w:overflowPunct w:val="0"/>
      <w:autoSpaceDE w:val="0"/>
      <w:spacing w:line="240" w:lineRule="auto"/>
      <w:textAlignment w:val="baseline"/>
    </w:pPr>
    <w:rPr>
      <w:rFonts w:ascii="Times New Roman" w:hAnsi="Times New Roman"/>
      <w:color w:val="auto"/>
      <w:kern w:val="0"/>
      <w:sz w:val="28"/>
      <w:szCs w:val="20"/>
    </w:rPr>
  </w:style>
  <w:style w:type="paragraph" w:customStyle="1" w:styleId="aff9">
    <w:name w:val="???????"/>
    <w:basedOn w:val="a"/>
    <w:rsid w:val="009E4DD9"/>
    <w:pPr>
      <w:widowControl/>
      <w:suppressAutoHyphens/>
      <w:overflowPunct w:val="0"/>
      <w:autoSpaceDN/>
      <w:adjustRightInd/>
      <w:spacing w:before="80" w:after="80"/>
      <w:ind w:firstLine="0"/>
      <w:jc w:val="center"/>
      <w:textAlignment w:val="baseline"/>
    </w:pPr>
    <w:rPr>
      <w:sz w:val="22"/>
      <w:lang w:eastAsia="ar-SA"/>
    </w:rPr>
  </w:style>
  <w:style w:type="paragraph" w:customStyle="1" w:styleId="36">
    <w:name w:val="???????? ????? 3"/>
    <w:basedOn w:val="a"/>
    <w:rsid w:val="009E4DD9"/>
    <w:pPr>
      <w:suppressAutoHyphens/>
      <w:overflowPunct w:val="0"/>
      <w:autoSpaceDN/>
      <w:adjustRightInd/>
      <w:spacing w:after="120"/>
      <w:ind w:firstLine="0"/>
      <w:jc w:val="left"/>
      <w:textAlignment w:val="baseline"/>
    </w:pPr>
    <w:rPr>
      <w:rFonts w:ascii="Times New Roman" w:hAnsi="Times New Roman"/>
      <w:sz w:val="16"/>
      <w:lang w:eastAsia="ar-SA"/>
    </w:rPr>
  </w:style>
  <w:style w:type="paragraph" w:customStyle="1" w:styleId="1e">
    <w:name w:val="Обычный1"/>
    <w:rsid w:val="009E4DD9"/>
    <w:pPr>
      <w:suppressAutoHyphens/>
      <w:overflowPunct w:val="0"/>
      <w:autoSpaceDE w:val="0"/>
      <w:textAlignment w:val="baseline"/>
    </w:pPr>
    <w:rPr>
      <w:rFonts w:ascii="MS Sans Serif" w:eastAsia="Arial" w:hAnsi="MS Sans Serif"/>
      <w:lang w:val="en-US" w:eastAsia="ar-SA"/>
    </w:rPr>
  </w:style>
  <w:style w:type="paragraph" w:customStyle="1" w:styleId="27">
    <w:name w:val="???????? ????? 2"/>
    <w:basedOn w:val="a"/>
    <w:rsid w:val="009E4DD9"/>
    <w:pPr>
      <w:suppressAutoHyphens/>
      <w:overflowPunct w:val="0"/>
      <w:autoSpaceDN/>
      <w:adjustRightInd/>
      <w:spacing w:after="120" w:line="480" w:lineRule="auto"/>
      <w:ind w:firstLine="0"/>
      <w:jc w:val="left"/>
      <w:textAlignment w:val="baseline"/>
    </w:pPr>
    <w:rPr>
      <w:rFonts w:ascii="Times New Roman" w:hAnsi="Times New Roman"/>
      <w:lang w:eastAsia="ar-SA"/>
    </w:rPr>
  </w:style>
  <w:style w:type="paragraph" w:customStyle="1" w:styleId="xl24">
    <w:name w:val="xl24"/>
    <w:basedOn w:val="a"/>
    <w:rsid w:val="009E4DD9"/>
    <w:pPr>
      <w:widowControl/>
      <w:suppressAutoHyphens/>
      <w:overflowPunct w:val="0"/>
      <w:autoSpaceDN/>
      <w:adjustRightInd/>
      <w:spacing w:before="280" w:after="280"/>
      <w:ind w:firstLine="0"/>
      <w:jc w:val="center"/>
      <w:textAlignment w:val="baseline"/>
    </w:pPr>
    <w:rPr>
      <w:rFonts w:ascii="Times New Roman" w:hAnsi="Times New Roman"/>
      <w:sz w:val="24"/>
      <w:lang w:eastAsia="ar-SA"/>
    </w:rPr>
  </w:style>
  <w:style w:type="paragraph" w:customStyle="1" w:styleId="111">
    <w:name w:val="Заголовок 11"/>
    <w:basedOn w:val="1e"/>
    <w:next w:val="1e"/>
    <w:rsid w:val="009E4DD9"/>
    <w:pPr>
      <w:keepNext/>
      <w:widowControl w:val="0"/>
      <w:spacing w:line="360" w:lineRule="auto"/>
      <w:jc w:val="center"/>
    </w:pPr>
    <w:rPr>
      <w:rFonts w:ascii="Times New Roman" w:hAnsi="Times New Roman"/>
      <w:b/>
      <w:color w:val="000000"/>
      <w:sz w:val="36"/>
      <w:lang w:val="ru-RU"/>
    </w:rPr>
  </w:style>
  <w:style w:type="paragraph" w:customStyle="1" w:styleId="210">
    <w:name w:val="Основной текст 21"/>
    <w:basedOn w:val="1e"/>
    <w:rsid w:val="009E4DD9"/>
    <w:rPr>
      <w:rFonts w:ascii="Times New Roman" w:hAnsi="Times New Roman"/>
      <w:sz w:val="22"/>
      <w:lang w:val="ru-RU"/>
    </w:rPr>
  </w:style>
  <w:style w:type="paragraph" w:customStyle="1" w:styleId="FR2">
    <w:name w:val="FR2"/>
    <w:rsid w:val="009E4DD9"/>
    <w:pPr>
      <w:widowControl w:val="0"/>
      <w:suppressAutoHyphens/>
      <w:overflowPunct w:val="0"/>
      <w:autoSpaceDE w:val="0"/>
      <w:spacing w:before="120"/>
      <w:ind w:left="560"/>
      <w:textAlignment w:val="baseline"/>
    </w:pPr>
    <w:rPr>
      <w:rFonts w:eastAsia="Arial"/>
      <w:sz w:val="18"/>
      <w:lang w:eastAsia="ar-SA"/>
    </w:rPr>
  </w:style>
  <w:style w:type="paragraph" w:customStyle="1" w:styleId="affa">
    <w:name w:val="??????? (???)"/>
    <w:basedOn w:val="a"/>
    <w:rsid w:val="009E4DD9"/>
    <w:pPr>
      <w:widowControl/>
      <w:suppressAutoHyphens/>
      <w:overflowPunct w:val="0"/>
      <w:autoSpaceDN/>
      <w:adjustRightInd/>
      <w:spacing w:before="45" w:after="280"/>
      <w:ind w:firstLine="0"/>
      <w:jc w:val="left"/>
      <w:textAlignment w:val="baseline"/>
    </w:pPr>
    <w:rPr>
      <w:rFonts w:ascii="Times New Roman" w:hAnsi="Times New Roman"/>
      <w:sz w:val="24"/>
      <w:lang w:eastAsia="ar-SA"/>
    </w:rPr>
  </w:style>
  <w:style w:type="character" w:customStyle="1" w:styleId="1f">
    <w:name w:val="Верхний колонтитул Знак1"/>
    <w:rsid w:val="009E4DD9"/>
    <w:rPr>
      <w:rFonts w:ascii="Times New Roman" w:eastAsia="Times New Roman" w:hAnsi="Times New Roman"/>
      <w:sz w:val="24"/>
      <w:lang w:eastAsia="ar-SA"/>
    </w:rPr>
  </w:style>
  <w:style w:type="paragraph" w:styleId="affb">
    <w:name w:val="Title"/>
    <w:basedOn w:val="a"/>
    <w:next w:val="affc"/>
    <w:link w:val="affd"/>
    <w:qFormat/>
    <w:locked/>
    <w:rsid w:val="009E4DD9"/>
    <w:pPr>
      <w:widowControl/>
      <w:suppressAutoHyphens/>
      <w:overflowPunct w:val="0"/>
      <w:autoSpaceDN/>
      <w:adjustRightInd/>
      <w:ind w:firstLine="0"/>
      <w:jc w:val="center"/>
      <w:textAlignment w:val="baseline"/>
    </w:pPr>
    <w:rPr>
      <w:rFonts w:ascii="Times New Roman" w:hAnsi="Times New Roman"/>
      <w:b/>
      <w:sz w:val="24"/>
      <w:lang w:eastAsia="ar-SA"/>
    </w:rPr>
  </w:style>
  <w:style w:type="paragraph" w:styleId="affc">
    <w:name w:val="Subtitle"/>
    <w:basedOn w:val="a"/>
    <w:next w:val="a8"/>
    <w:link w:val="28"/>
    <w:qFormat/>
    <w:locked/>
    <w:rsid w:val="009E4DD9"/>
    <w:pPr>
      <w:widowControl/>
      <w:suppressAutoHyphens/>
      <w:overflowPunct w:val="0"/>
      <w:autoSpaceDN/>
      <w:adjustRightInd/>
      <w:spacing w:after="60"/>
      <w:ind w:firstLine="0"/>
      <w:jc w:val="center"/>
      <w:textAlignment w:val="baseline"/>
    </w:pPr>
    <w:rPr>
      <w:rFonts w:cs="Arial"/>
      <w:sz w:val="24"/>
      <w:szCs w:val="24"/>
      <w:lang w:eastAsia="ar-SA"/>
    </w:rPr>
  </w:style>
  <w:style w:type="character" w:customStyle="1" w:styleId="28">
    <w:name w:val="Подзаголовок Знак2"/>
    <w:basedOn w:val="a0"/>
    <w:link w:val="affc"/>
    <w:rsid w:val="009E4DD9"/>
    <w:rPr>
      <w:rFonts w:ascii="Arial" w:hAnsi="Arial" w:cs="Arial"/>
      <w:sz w:val="24"/>
      <w:szCs w:val="24"/>
      <w:lang w:eastAsia="ar-SA"/>
    </w:rPr>
  </w:style>
  <w:style w:type="character" w:customStyle="1" w:styleId="affd">
    <w:name w:val="Заголовок Знак"/>
    <w:basedOn w:val="a0"/>
    <w:link w:val="affb"/>
    <w:rsid w:val="009E4DD9"/>
    <w:rPr>
      <w:b/>
      <w:sz w:val="24"/>
      <w:lang w:eastAsia="ar-SA"/>
    </w:rPr>
  </w:style>
  <w:style w:type="paragraph" w:customStyle="1" w:styleId="affe">
    <w:name w:val="Содержимое таблицы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/>
      <w:sz w:val="28"/>
      <w:lang w:eastAsia="ar-SA"/>
    </w:rPr>
  </w:style>
  <w:style w:type="paragraph" w:customStyle="1" w:styleId="afff">
    <w:name w:val="Заголовок таблицы"/>
    <w:basedOn w:val="affe"/>
    <w:rsid w:val="009E4DD9"/>
    <w:pPr>
      <w:jc w:val="center"/>
    </w:pPr>
    <w:rPr>
      <w:b/>
      <w:bCs/>
    </w:rPr>
  </w:style>
  <w:style w:type="paragraph" w:customStyle="1" w:styleId="afff0">
    <w:name w:val="Содержимое врезки"/>
    <w:basedOn w:val="a8"/>
    <w:rsid w:val="009E4DD9"/>
    <w:pPr>
      <w:tabs>
        <w:tab w:val="clear" w:pos="709"/>
      </w:tabs>
      <w:overflowPunct w:val="0"/>
      <w:autoSpaceDE w:val="0"/>
      <w:spacing w:line="240" w:lineRule="auto"/>
      <w:textAlignment w:val="baseline"/>
    </w:pPr>
    <w:rPr>
      <w:rFonts w:ascii="Times New Roman" w:hAnsi="Times New Roman"/>
      <w:color w:val="auto"/>
      <w:kern w:val="0"/>
      <w:sz w:val="28"/>
      <w:szCs w:val="20"/>
    </w:rPr>
  </w:style>
  <w:style w:type="paragraph" w:customStyle="1" w:styleId="211">
    <w:name w:val="Основной текст с отступом 21"/>
    <w:basedOn w:val="a"/>
    <w:rsid w:val="009E4DD9"/>
    <w:pPr>
      <w:widowControl/>
      <w:suppressAutoHyphens/>
      <w:overflowPunct w:val="0"/>
      <w:autoSpaceDN/>
      <w:adjustRightInd/>
      <w:ind w:firstLine="360"/>
      <w:jc w:val="left"/>
      <w:textAlignment w:val="baseline"/>
    </w:pPr>
    <w:rPr>
      <w:sz w:val="22"/>
      <w:lang w:eastAsia="ar-SA"/>
    </w:rPr>
  </w:style>
  <w:style w:type="paragraph" w:customStyle="1" w:styleId="310">
    <w:name w:val="Основной текст с отступом 31"/>
    <w:basedOn w:val="a"/>
    <w:rsid w:val="009E4DD9"/>
    <w:pPr>
      <w:widowControl/>
      <w:suppressAutoHyphens/>
      <w:overflowPunct w:val="0"/>
      <w:autoSpaceDN/>
      <w:adjustRightInd/>
      <w:spacing w:after="120"/>
      <w:ind w:left="283" w:firstLine="0"/>
      <w:jc w:val="left"/>
      <w:textAlignment w:val="baseline"/>
    </w:pPr>
    <w:rPr>
      <w:rFonts w:ascii="Times New Roman" w:hAnsi="Times New Roman"/>
      <w:sz w:val="16"/>
      <w:szCs w:val="16"/>
      <w:lang w:eastAsia="ar-SA"/>
    </w:rPr>
  </w:style>
  <w:style w:type="paragraph" w:customStyle="1" w:styleId="afff1">
    <w:name w:val="Таблица"/>
    <w:basedOn w:val="a"/>
    <w:rsid w:val="009E4DD9"/>
    <w:pPr>
      <w:widowControl/>
      <w:suppressAutoHyphens/>
      <w:overflowPunct w:val="0"/>
      <w:autoSpaceDN/>
      <w:adjustRightInd/>
      <w:spacing w:before="80" w:after="80"/>
      <w:ind w:firstLine="0"/>
      <w:jc w:val="center"/>
      <w:textAlignment w:val="baseline"/>
    </w:pPr>
    <w:rPr>
      <w:sz w:val="22"/>
      <w:lang w:eastAsia="ar-SA"/>
    </w:rPr>
  </w:style>
  <w:style w:type="paragraph" w:customStyle="1" w:styleId="311">
    <w:name w:val="Основной текст 31"/>
    <w:basedOn w:val="a"/>
    <w:rsid w:val="009E4DD9"/>
    <w:pPr>
      <w:widowControl/>
      <w:suppressAutoHyphens/>
      <w:overflowPunct w:val="0"/>
      <w:autoSpaceDN/>
      <w:adjustRightInd/>
      <w:spacing w:after="120"/>
      <w:ind w:firstLine="0"/>
      <w:jc w:val="left"/>
      <w:textAlignment w:val="baseline"/>
    </w:pPr>
    <w:rPr>
      <w:rFonts w:ascii="Times New Roman" w:hAnsi="Times New Roman"/>
      <w:sz w:val="16"/>
      <w:szCs w:val="16"/>
      <w:lang w:eastAsia="ar-SA"/>
    </w:rPr>
  </w:style>
  <w:style w:type="paragraph" w:customStyle="1" w:styleId="1f0">
    <w:name w:val="Текст1"/>
    <w:basedOn w:val="a"/>
    <w:rsid w:val="009E4DD9"/>
    <w:pPr>
      <w:widowControl/>
      <w:suppressAutoHyphens/>
      <w:overflowPunct w:val="0"/>
      <w:autoSpaceDN/>
      <w:adjustRightInd/>
      <w:ind w:firstLine="0"/>
      <w:jc w:val="left"/>
      <w:textAlignment w:val="baseline"/>
    </w:pPr>
    <w:rPr>
      <w:rFonts w:ascii="Courier New" w:hAnsi="Courier New"/>
      <w:sz w:val="28"/>
      <w:lang w:eastAsia="ar-SA"/>
    </w:rPr>
  </w:style>
  <w:style w:type="paragraph" w:customStyle="1" w:styleId="Style137">
    <w:name w:val="Style137"/>
    <w:basedOn w:val="a"/>
    <w:rsid w:val="009E4DD9"/>
    <w:pPr>
      <w:autoSpaceDN/>
      <w:adjustRightInd/>
      <w:spacing w:line="259" w:lineRule="exact"/>
      <w:ind w:firstLine="336"/>
    </w:pPr>
    <w:rPr>
      <w:rFonts w:cs="Arial"/>
      <w:sz w:val="24"/>
      <w:szCs w:val="24"/>
      <w:lang w:eastAsia="ar-SA"/>
    </w:rPr>
  </w:style>
  <w:style w:type="paragraph" w:customStyle="1" w:styleId="Style9">
    <w:name w:val="Style9"/>
    <w:basedOn w:val="a"/>
    <w:rsid w:val="009E4DD9"/>
    <w:pPr>
      <w:autoSpaceDN/>
      <w:adjustRightInd/>
      <w:spacing w:line="448" w:lineRule="exact"/>
      <w:ind w:firstLine="533"/>
    </w:pPr>
    <w:rPr>
      <w:rFonts w:cs="Arial"/>
      <w:sz w:val="24"/>
      <w:szCs w:val="24"/>
      <w:lang w:eastAsia="ar-SA"/>
    </w:rPr>
  </w:style>
  <w:style w:type="paragraph" w:customStyle="1" w:styleId="1f1">
    <w:name w:val="Обычный1"/>
    <w:rsid w:val="009E4DD9"/>
    <w:pPr>
      <w:suppressAutoHyphens/>
      <w:overflowPunct w:val="0"/>
      <w:autoSpaceDE w:val="0"/>
      <w:textAlignment w:val="baseline"/>
    </w:pPr>
    <w:rPr>
      <w:rFonts w:ascii="MS Sans Serif" w:eastAsia="Arial" w:hAnsi="MS Sans Serif"/>
      <w:lang w:val="en-US" w:eastAsia="ar-SA"/>
    </w:rPr>
  </w:style>
  <w:style w:type="paragraph" w:customStyle="1" w:styleId="112">
    <w:name w:val="Заголовок 11"/>
    <w:basedOn w:val="1f1"/>
    <w:next w:val="1f1"/>
    <w:rsid w:val="009E4DD9"/>
    <w:pPr>
      <w:keepNext/>
      <w:widowControl w:val="0"/>
      <w:spacing w:line="360" w:lineRule="auto"/>
      <w:jc w:val="center"/>
    </w:pPr>
    <w:rPr>
      <w:rFonts w:ascii="Times New Roman" w:hAnsi="Times New Roman"/>
      <w:b/>
      <w:color w:val="000000"/>
      <w:sz w:val="36"/>
      <w:lang w:val="ru-RU"/>
    </w:rPr>
  </w:style>
  <w:style w:type="paragraph" w:customStyle="1" w:styleId="212">
    <w:name w:val="Основной текст 21"/>
    <w:basedOn w:val="a"/>
    <w:rsid w:val="009E4DD9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  <w:lang w:eastAsia="ar-SA"/>
    </w:rPr>
  </w:style>
  <w:style w:type="paragraph" w:styleId="HTML0">
    <w:name w:val="HTML Preformatted"/>
    <w:basedOn w:val="a"/>
    <w:link w:val="HTML1"/>
    <w:rsid w:val="009E4DD9"/>
    <w:pPr>
      <w:widowControl/>
      <w:autoSpaceDE/>
      <w:autoSpaceDN/>
      <w:adjustRightInd/>
      <w:ind w:firstLine="0"/>
      <w:jc w:val="left"/>
    </w:pPr>
    <w:rPr>
      <w:rFonts w:ascii="Courier New" w:eastAsia="Calibri" w:hAnsi="Courier New" w:cs="Courier New"/>
      <w:sz w:val="22"/>
      <w:szCs w:val="22"/>
      <w:lang w:eastAsia="ar-SA"/>
    </w:rPr>
  </w:style>
  <w:style w:type="character" w:customStyle="1" w:styleId="HTML1">
    <w:name w:val="Стандартный HTML Знак1"/>
    <w:basedOn w:val="a0"/>
    <w:link w:val="HTML0"/>
    <w:rsid w:val="009E4DD9"/>
    <w:rPr>
      <w:rFonts w:ascii="Courier New" w:eastAsia="Calibri" w:hAnsi="Courier New" w:cs="Courier New"/>
      <w:sz w:val="22"/>
      <w:szCs w:val="22"/>
      <w:lang w:eastAsia="ar-SA"/>
    </w:rPr>
  </w:style>
  <w:style w:type="paragraph" w:customStyle="1" w:styleId="111111111">
    <w:name w:val="Основной текст.Основной текст Знак.Основной текст Знак1 Знак.Основной текст Знак Знак Знак Знак.Основной текст Знак1 Знак1 Знак1.Основной текст Знак1 Знак Знак Знак1 Знак1.Основной текст Знак Знак Знак1 Знак Знак Знак1"/>
    <w:basedOn w:val="a"/>
    <w:rsid w:val="009E4DD9"/>
    <w:pPr>
      <w:widowControl/>
      <w:autoSpaceDE/>
      <w:autoSpaceDN/>
      <w:adjustRightInd/>
      <w:snapToGrid w:val="0"/>
      <w:ind w:right="-2" w:firstLine="0"/>
    </w:pPr>
    <w:rPr>
      <w:rFonts w:ascii="Times New Roman" w:hAnsi="Times New Roman"/>
      <w:sz w:val="28"/>
      <w:lang w:eastAsia="ar-SA"/>
    </w:rPr>
  </w:style>
  <w:style w:type="character" w:customStyle="1" w:styleId="1f2">
    <w:name w:val="Текст выноски Знак1"/>
    <w:rsid w:val="009E4DD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20">
    <w:name w:val="Основной текст с отступом 32"/>
    <w:basedOn w:val="a"/>
    <w:rsid w:val="009E4DD9"/>
    <w:pPr>
      <w:widowControl/>
      <w:suppressAutoHyphens/>
      <w:overflowPunct w:val="0"/>
      <w:autoSpaceDN/>
      <w:adjustRightInd/>
      <w:spacing w:line="360" w:lineRule="auto"/>
      <w:ind w:firstLine="567"/>
      <w:textAlignment w:val="baseline"/>
    </w:pPr>
    <w:rPr>
      <w:rFonts w:ascii="Times New Roman" w:hAnsi="Times New Roman"/>
      <w:sz w:val="24"/>
      <w:lang w:eastAsia="ar-SA"/>
    </w:rPr>
  </w:style>
  <w:style w:type="paragraph" w:styleId="29">
    <w:name w:val="Body Text Indent 2"/>
    <w:basedOn w:val="a"/>
    <w:link w:val="2a"/>
    <w:rsid w:val="009E4DD9"/>
    <w:pPr>
      <w:widowControl/>
      <w:suppressAutoHyphens/>
      <w:overflowPunct w:val="0"/>
      <w:autoSpaceDN/>
      <w:adjustRightInd/>
      <w:spacing w:after="120" w:line="480" w:lineRule="auto"/>
      <w:ind w:left="283" w:firstLine="0"/>
      <w:jc w:val="left"/>
      <w:textAlignment w:val="baseline"/>
    </w:pPr>
    <w:rPr>
      <w:rFonts w:ascii="Times New Roman" w:hAnsi="Times New Roman"/>
      <w:sz w:val="28"/>
      <w:lang w:eastAsia="ar-SA"/>
    </w:rPr>
  </w:style>
  <w:style w:type="character" w:customStyle="1" w:styleId="2a">
    <w:name w:val="Основной текст с отступом 2 Знак"/>
    <w:basedOn w:val="a0"/>
    <w:link w:val="29"/>
    <w:rsid w:val="009E4DD9"/>
    <w:rPr>
      <w:sz w:val="28"/>
      <w:lang w:eastAsia="ar-SA"/>
    </w:rPr>
  </w:style>
  <w:style w:type="character" w:customStyle="1" w:styleId="editsection">
    <w:name w:val="editsection"/>
    <w:rsid w:val="009E4DD9"/>
  </w:style>
  <w:style w:type="character" w:customStyle="1" w:styleId="mw-headline">
    <w:name w:val="mw-headline"/>
    <w:rsid w:val="009E4DD9"/>
  </w:style>
  <w:style w:type="character" w:customStyle="1" w:styleId="text">
    <w:name w:val="text"/>
    <w:rsid w:val="009E4DD9"/>
  </w:style>
  <w:style w:type="paragraph" w:customStyle="1" w:styleId="formattext">
    <w:name w:val="formattext"/>
    <w:rsid w:val="009E4DD9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ConsTitle">
    <w:name w:val="ConsTitle"/>
    <w:rsid w:val="009E4DD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9E4DD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f3">
    <w:name w:val="Знак1 Знак Знак Знак Знак Знак Знак"/>
    <w:basedOn w:val="a"/>
    <w:rsid w:val="009E4DD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WW8Num15z1">
    <w:name w:val="WW8Num15z1"/>
    <w:rsid w:val="009E4DD9"/>
    <w:rPr>
      <w:rFonts w:ascii="Courier New" w:hAnsi="Courier New"/>
    </w:rPr>
  </w:style>
  <w:style w:type="character" w:customStyle="1" w:styleId="37">
    <w:name w:val="Знак3 Знак Знак"/>
    <w:rsid w:val="009E4DD9"/>
    <w:rPr>
      <w:color w:val="000000"/>
      <w:spacing w:val="-2"/>
      <w:sz w:val="24"/>
      <w:szCs w:val="24"/>
      <w:lang w:val="ru-RU" w:eastAsia="ar-SA" w:bidi="ar-SA"/>
    </w:rPr>
  </w:style>
  <w:style w:type="paragraph" w:customStyle="1" w:styleId="BodyText21">
    <w:name w:val="Body Text 21"/>
    <w:basedOn w:val="a"/>
    <w:rsid w:val="009E4DD9"/>
    <w:pPr>
      <w:widowControl/>
      <w:autoSpaceDE/>
      <w:autoSpaceDN/>
      <w:adjustRightInd/>
      <w:ind w:firstLine="0"/>
    </w:pPr>
    <w:rPr>
      <w:rFonts w:ascii="Times New Roman" w:hAnsi="Times New Roman"/>
      <w:sz w:val="24"/>
    </w:rPr>
  </w:style>
  <w:style w:type="paragraph" w:styleId="38">
    <w:name w:val="Body Text 3"/>
    <w:basedOn w:val="a"/>
    <w:link w:val="39"/>
    <w:rsid w:val="009E4DD9"/>
    <w:pPr>
      <w:widowControl/>
      <w:suppressAutoHyphens/>
      <w:overflowPunct w:val="0"/>
      <w:autoSpaceDN/>
      <w:adjustRightInd/>
      <w:spacing w:after="120"/>
      <w:ind w:firstLine="0"/>
      <w:jc w:val="left"/>
      <w:textAlignment w:val="baseline"/>
    </w:pPr>
    <w:rPr>
      <w:rFonts w:ascii="Times New Roman" w:hAnsi="Times New Roman"/>
      <w:sz w:val="16"/>
      <w:szCs w:val="16"/>
      <w:lang w:eastAsia="ar-SA"/>
    </w:rPr>
  </w:style>
  <w:style w:type="character" w:customStyle="1" w:styleId="39">
    <w:name w:val="Основной текст 3 Знак"/>
    <w:basedOn w:val="a0"/>
    <w:link w:val="38"/>
    <w:rsid w:val="009E4DD9"/>
    <w:rPr>
      <w:sz w:val="16"/>
      <w:szCs w:val="16"/>
      <w:lang w:eastAsia="ar-SA"/>
    </w:rPr>
  </w:style>
  <w:style w:type="paragraph" w:customStyle="1" w:styleId="Normal1">
    <w:name w:val="Normal1"/>
    <w:rsid w:val="009E4DD9"/>
    <w:rPr>
      <w:sz w:val="24"/>
    </w:rPr>
  </w:style>
  <w:style w:type="paragraph" w:customStyle="1" w:styleId="2b">
    <w:name w:val="Стиль2"/>
    <w:rsid w:val="009E4DD9"/>
    <w:pPr>
      <w:jc w:val="center"/>
    </w:pPr>
    <w:rPr>
      <w:b/>
      <w:sz w:val="28"/>
      <w:szCs w:val="28"/>
    </w:rPr>
  </w:style>
  <w:style w:type="character" w:styleId="afff2">
    <w:name w:val="FollowedHyperlink"/>
    <w:rsid w:val="009E4DD9"/>
    <w:rPr>
      <w:color w:val="800080"/>
      <w:u w:val="single"/>
    </w:rPr>
  </w:style>
  <w:style w:type="paragraph" w:customStyle="1" w:styleId="1f4">
    <w:name w:val="Знак Знак Знак Знак Знак Знак1 Знак"/>
    <w:basedOn w:val="a"/>
    <w:rsid w:val="009E4DD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lang w:val="en-US" w:eastAsia="en-US"/>
    </w:rPr>
  </w:style>
  <w:style w:type="character" w:customStyle="1" w:styleId="WW8Num1z0">
    <w:name w:val="WW8Num1z0"/>
    <w:rsid w:val="009E4DD9"/>
    <w:rPr>
      <w:rFonts w:ascii="Symbol" w:hAnsi="Symbol"/>
    </w:rPr>
  </w:style>
  <w:style w:type="character" w:customStyle="1" w:styleId="WW8Num3z2">
    <w:name w:val="WW8Num3z2"/>
    <w:rsid w:val="009E4DD9"/>
    <w:rPr>
      <w:rFonts w:ascii="Wingdings" w:hAnsi="Wingdings"/>
    </w:rPr>
  </w:style>
  <w:style w:type="character" w:customStyle="1" w:styleId="WW8Num3z4">
    <w:name w:val="WW8Num3z4"/>
    <w:rsid w:val="009E4DD9"/>
    <w:rPr>
      <w:rFonts w:ascii="Courier New" w:hAnsi="Courier New" w:cs="Courier New"/>
    </w:rPr>
  </w:style>
  <w:style w:type="character" w:customStyle="1" w:styleId="WW8Num6z1">
    <w:name w:val="WW8Num6z1"/>
    <w:rsid w:val="009E4DD9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sid w:val="009E4DD9"/>
    <w:rPr>
      <w:rFonts w:ascii="StarSymbol" w:hAnsi="StarSymbol"/>
    </w:rPr>
  </w:style>
  <w:style w:type="character" w:customStyle="1" w:styleId="WW8Num8z2">
    <w:name w:val="WW8Num8z2"/>
    <w:rsid w:val="009E4DD9"/>
    <w:rPr>
      <w:rFonts w:ascii="StarSymbol" w:hAnsi="StarSymbol" w:cs="StarSymbol"/>
      <w:sz w:val="18"/>
      <w:szCs w:val="18"/>
    </w:rPr>
  </w:style>
  <w:style w:type="character" w:customStyle="1" w:styleId="WW8Num9z1">
    <w:name w:val="WW8Num9z1"/>
    <w:rsid w:val="009E4DD9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sid w:val="009E4DD9"/>
    <w:rPr>
      <w:rFonts w:ascii="StarSymbol" w:hAnsi="StarSymbol" w:cs="StarSymbol"/>
      <w:sz w:val="18"/>
      <w:szCs w:val="18"/>
    </w:rPr>
  </w:style>
  <w:style w:type="character" w:customStyle="1" w:styleId="WW8Num7z4">
    <w:name w:val="WW8Num7z4"/>
    <w:rsid w:val="009E4DD9"/>
    <w:rPr>
      <w:rFonts w:ascii="Courier New" w:hAnsi="Courier New" w:cs="Courier New"/>
    </w:rPr>
  </w:style>
  <w:style w:type="character" w:customStyle="1" w:styleId="WW8Num16z2">
    <w:name w:val="WW8Num16z2"/>
    <w:rsid w:val="009E4DD9"/>
    <w:rPr>
      <w:rFonts w:ascii="Wingdings" w:hAnsi="Wingdings"/>
    </w:rPr>
  </w:style>
  <w:style w:type="character" w:customStyle="1" w:styleId="WW8Num16z4">
    <w:name w:val="WW8Num16z4"/>
    <w:rsid w:val="009E4DD9"/>
    <w:rPr>
      <w:rFonts w:ascii="Courier New" w:hAnsi="Courier New" w:cs="Courier New"/>
    </w:rPr>
  </w:style>
  <w:style w:type="character" w:customStyle="1" w:styleId="WW8Num17z4">
    <w:name w:val="WW8Num17z4"/>
    <w:rsid w:val="009E4DD9"/>
    <w:rPr>
      <w:rFonts w:ascii="Courier New" w:hAnsi="Courier New" w:cs="Courier New"/>
    </w:rPr>
  </w:style>
  <w:style w:type="character" w:customStyle="1" w:styleId="WW8Num19z4">
    <w:name w:val="WW8Num19z4"/>
    <w:rsid w:val="009E4DD9"/>
    <w:rPr>
      <w:rFonts w:ascii="Courier New" w:hAnsi="Courier New" w:cs="Courier New"/>
    </w:rPr>
  </w:style>
  <w:style w:type="character" w:customStyle="1" w:styleId="WW8Num19z3">
    <w:name w:val="WW8Num19z3"/>
    <w:rsid w:val="009E4DD9"/>
    <w:rPr>
      <w:rFonts w:ascii="Symbol" w:hAnsi="Symbol"/>
    </w:rPr>
  </w:style>
  <w:style w:type="character" w:customStyle="1" w:styleId="WW8Num4z1">
    <w:name w:val="WW8Num4z1"/>
    <w:rsid w:val="009E4DD9"/>
    <w:rPr>
      <w:rFonts w:ascii="Courier New" w:hAnsi="Courier New"/>
    </w:rPr>
  </w:style>
  <w:style w:type="character" w:customStyle="1" w:styleId="WW8Num4z2">
    <w:name w:val="WW8Num4z2"/>
    <w:rsid w:val="009E4DD9"/>
    <w:rPr>
      <w:rFonts w:ascii="Wingdings" w:hAnsi="Wingdings"/>
    </w:rPr>
  </w:style>
  <w:style w:type="character" w:customStyle="1" w:styleId="WW8Num4z3">
    <w:name w:val="WW8Num4z3"/>
    <w:rsid w:val="009E4DD9"/>
    <w:rPr>
      <w:rFonts w:ascii="Symbol" w:hAnsi="Symbol"/>
    </w:rPr>
  </w:style>
  <w:style w:type="character" w:customStyle="1" w:styleId="afff3">
    <w:name w:val="???? ????"/>
    <w:rsid w:val="009E4DD9"/>
    <w:rPr>
      <w:rFonts w:ascii="MS Sans Serif" w:hAnsi="MS Sans Serif"/>
      <w:lang w:val="en-US"/>
    </w:rPr>
  </w:style>
  <w:style w:type="character" w:customStyle="1" w:styleId="afff4">
    <w:name w:val="???????? ?????"/>
    <w:rsid w:val="009E4DD9"/>
  </w:style>
  <w:style w:type="character" w:customStyle="1" w:styleId="1f5">
    <w:name w:val="Гиперссылка1"/>
    <w:rsid w:val="009E4DD9"/>
    <w:rPr>
      <w:color w:val="000080"/>
      <w:u w:val="single"/>
    </w:rPr>
  </w:style>
  <w:style w:type="character" w:customStyle="1" w:styleId="3a">
    <w:name w:val="????????? 3 ????"/>
    <w:rsid w:val="009E4DD9"/>
    <w:rPr>
      <w:rFonts w:ascii="Arial" w:hAnsi="Arial"/>
      <w:i/>
      <w:sz w:val="22"/>
      <w:u w:val="single"/>
      <w:lang w:val="ru-RU"/>
    </w:rPr>
  </w:style>
  <w:style w:type="character" w:customStyle="1" w:styleId="afff5">
    <w:name w:val="?????? ?????????"/>
    <w:rsid w:val="009E4DD9"/>
  </w:style>
  <w:style w:type="character" w:customStyle="1" w:styleId="WW8Num22z2">
    <w:name w:val="WW8Num22z2"/>
    <w:rsid w:val="009E4DD9"/>
    <w:rPr>
      <w:rFonts w:ascii="Wingdings" w:hAnsi="Wingdings"/>
    </w:rPr>
  </w:style>
  <w:style w:type="character" w:customStyle="1" w:styleId="WW8Num22z3">
    <w:name w:val="WW8Num22z3"/>
    <w:rsid w:val="009E4DD9"/>
    <w:rPr>
      <w:rFonts w:ascii="Symbol" w:hAnsi="Symbol"/>
    </w:rPr>
  </w:style>
  <w:style w:type="character" w:customStyle="1" w:styleId="WW8Num22z4">
    <w:name w:val="WW8Num22z4"/>
    <w:rsid w:val="009E4DD9"/>
    <w:rPr>
      <w:rFonts w:ascii="Courier New" w:hAnsi="Courier New" w:cs="Courier New"/>
    </w:rPr>
  </w:style>
  <w:style w:type="paragraph" w:customStyle="1" w:styleId="afff6">
    <w:name w:val="?????.?????????? ???????"/>
    <w:basedOn w:val="a"/>
    <w:rsid w:val="009E4DD9"/>
    <w:pPr>
      <w:keepLines/>
      <w:widowControl/>
      <w:tabs>
        <w:tab w:val="center" w:pos="7200"/>
        <w:tab w:val="right" w:pos="14400"/>
      </w:tabs>
      <w:suppressAutoHyphens/>
      <w:autoSpaceDE/>
      <w:autoSpaceDN/>
      <w:adjustRightInd/>
      <w:ind w:firstLine="0"/>
      <w:jc w:val="center"/>
    </w:pPr>
    <w:rPr>
      <w:rFonts w:ascii="Times New Roman" w:hAnsi="Times New Roman"/>
      <w:spacing w:val="80"/>
      <w:lang w:eastAsia="ar-SA"/>
    </w:rPr>
  </w:style>
  <w:style w:type="paragraph" w:customStyle="1" w:styleId="afff7">
    <w:name w:val="????? ?????????"/>
    <w:basedOn w:val="a"/>
    <w:rsid w:val="009E4DD9"/>
    <w:pPr>
      <w:widowControl/>
      <w:shd w:val="clear" w:color="auto" w:fill="000080"/>
      <w:suppressAutoHyphens/>
      <w:autoSpaceDE/>
      <w:autoSpaceDN/>
      <w:adjustRightInd/>
      <w:ind w:firstLine="0"/>
      <w:jc w:val="left"/>
    </w:pPr>
    <w:rPr>
      <w:rFonts w:ascii="Tahoma" w:hAnsi="Tahoma"/>
      <w:lang w:eastAsia="ar-SA"/>
    </w:rPr>
  </w:style>
  <w:style w:type="paragraph" w:customStyle="1" w:styleId="1f6">
    <w:name w:val="Основной текст1"/>
    <w:basedOn w:val="1e"/>
    <w:rsid w:val="009E4DD9"/>
    <w:pPr>
      <w:overflowPunct/>
      <w:autoSpaceDE/>
      <w:jc w:val="both"/>
      <w:textAlignment w:val="auto"/>
    </w:pPr>
    <w:rPr>
      <w:rFonts w:ascii="Times New Roman" w:hAnsi="Times New Roman"/>
      <w:sz w:val="24"/>
      <w:lang w:val="ru-RU"/>
    </w:rPr>
  </w:style>
  <w:style w:type="paragraph" w:customStyle="1" w:styleId="2c">
    <w:name w:val="???????? ????? ? ???????? 2"/>
    <w:basedOn w:val="a"/>
    <w:rsid w:val="009E4DD9"/>
    <w:pPr>
      <w:widowControl/>
      <w:suppressAutoHyphens/>
      <w:autoSpaceDE/>
      <w:autoSpaceDN/>
      <w:adjustRightInd/>
    </w:pPr>
    <w:rPr>
      <w:rFonts w:ascii="Times New Roman" w:hAnsi="Times New Roman"/>
      <w:sz w:val="24"/>
      <w:lang w:eastAsia="ar-SA"/>
    </w:rPr>
  </w:style>
  <w:style w:type="paragraph" w:customStyle="1" w:styleId="1f7">
    <w:name w:val="îãëàâëåíèå 1"/>
    <w:basedOn w:val="a"/>
    <w:next w:val="a"/>
    <w:rsid w:val="009E4DD9"/>
    <w:pPr>
      <w:widowControl/>
      <w:suppressAutoHyphens/>
      <w:autoSpaceDE/>
      <w:autoSpaceDN/>
      <w:adjustRightInd/>
    </w:pPr>
    <w:rPr>
      <w:rFonts w:ascii="Times New Roman" w:hAnsi="Times New Roman"/>
      <w:sz w:val="24"/>
      <w:lang w:eastAsia="ar-SA"/>
    </w:rPr>
  </w:style>
  <w:style w:type="paragraph" w:customStyle="1" w:styleId="1f8">
    <w:name w:val="Нижний колонтитул1"/>
    <w:basedOn w:val="1e"/>
    <w:rsid w:val="009E4DD9"/>
    <w:pPr>
      <w:tabs>
        <w:tab w:val="center" w:pos="4153"/>
        <w:tab w:val="right" w:pos="8306"/>
      </w:tabs>
      <w:overflowPunct/>
      <w:autoSpaceDE/>
      <w:textAlignment w:val="auto"/>
    </w:pPr>
    <w:rPr>
      <w:rFonts w:ascii="Times New Roman" w:hAnsi="Times New Roman"/>
      <w:lang w:val="ru-RU"/>
    </w:rPr>
  </w:style>
  <w:style w:type="paragraph" w:customStyle="1" w:styleId="afff8">
    <w:name w:val="?????"/>
    <w:basedOn w:val="a"/>
    <w:rsid w:val="009E4DD9"/>
    <w:pPr>
      <w:widowControl/>
      <w:suppressAutoHyphens/>
      <w:autoSpaceDE/>
      <w:autoSpaceDN/>
      <w:adjustRightInd/>
      <w:ind w:firstLine="0"/>
      <w:jc w:val="left"/>
    </w:pPr>
    <w:rPr>
      <w:rFonts w:ascii="Courier New" w:hAnsi="Courier New"/>
      <w:lang w:eastAsia="ar-SA"/>
    </w:rPr>
  </w:style>
  <w:style w:type="paragraph" w:customStyle="1" w:styleId="1f9">
    <w:name w:val="????????? 1"/>
    <w:basedOn w:val="a"/>
    <w:next w:val="a"/>
    <w:rsid w:val="009E4DD9"/>
    <w:pPr>
      <w:keepNext/>
      <w:widowControl/>
      <w:suppressAutoHyphens/>
      <w:autoSpaceDE/>
      <w:autoSpaceDN/>
      <w:adjustRightInd/>
      <w:ind w:firstLine="0"/>
      <w:jc w:val="left"/>
    </w:pPr>
    <w:rPr>
      <w:rFonts w:ascii="MS Sans Serif" w:hAnsi="MS Sans Serif"/>
      <w:b/>
      <w:sz w:val="24"/>
      <w:lang w:eastAsia="ar-SA"/>
    </w:rPr>
  </w:style>
  <w:style w:type="paragraph" w:customStyle="1" w:styleId="220">
    <w:name w:val="Основной текст с отступом 22"/>
    <w:basedOn w:val="1e"/>
    <w:rsid w:val="009E4DD9"/>
    <w:pPr>
      <w:overflowPunct/>
      <w:autoSpaceDE/>
      <w:ind w:firstLine="720"/>
      <w:jc w:val="both"/>
      <w:textAlignment w:val="auto"/>
    </w:pPr>
    <w:rPr>
      <w:rFonts w:ascii="Times New Roman" w:hAnsi="Times New Roman"/>
      <w:sz w:val="24"/>
      <w:lang w:val="ru-RU"/>
    </w:rPr>
  </w:style>
  <w:style w:type="paragraph" w:customStyle="1" w:styleId="84">
    <w:name w:val="????????? 8"/>
    <w:basedOn w:val="a"/>
    <w:next w:val="a"/>
    <w:rsid w:val="009E4DD9"/>
    <w:pPr>
      <w:keepNext/>
      <w:widowControl/>
      <w:tabs>
        <w:tab w:val="left" w:pos="0"/>
      </w:tabs>
      <w:suppressAutoHyphens/>
      <w:autoSpaceDE/>
      <w:autoSpaceDN/>
      <w:adjustRightInd/>
      <w:ind w:firstLine="709"/>
      <w:jc w:val="left"/>
    </w:pPr>
    <w:rPr>
      <w:rFonts w:ascii="MS Sans Serif" w:hAnsi="MS Sans Serif"/>
      <w:sz w:val="28"/>
      <w:lang w:eastAsia="ar-SA"/>
    </w:rPr>
  </w:style>
  <w:style w:type="paragraph" w:customStyle="1" w:styleId="1fa">
    <w:name w:val="????1"/>
    <w:rsid w:val="009E4DD9"/>
    <w:pPr>
      <w:widowControl w:val="0"/>
      <w:suppressAutoHyphens/>
    </w:pPr>
    <w:rPr>
      <w:rFonts w:eastAsia="Arial"/>
      <w:sz w:val="24"/>
      <w:lang w:eastAsia="ar-SA"/>
    </w:rPr>
  </w:style>
  <w:style w:type="paragraph" w:customStyle="1" w:styleId="330">
    <w:name w:val="Основной текст с отступом 33"/>
    <w:basedOn w:val="1e"/>
    <w:rsid w:val="009E4DD9"/>
    <w:pPr>
      <w:overflowPunct/>
      <w:autoSpaceDE/>
      <w:ind w:firstLine="720"/>
      <w:jc w:val="both"/>
      <w:textAlignment w:val="auto"/>
    </w:pPr>
    <w:rPr>
      <w:rFonts w:ascii="Times New Roman" w:hAnsi="Times New Roman"/>
      <w:sz w:val="24"/>
      <w:lang w:val="ru-RU"/>
    </w:rPr>
  </w:style>
  <w:style w:type="paragraph" w:customStyle="1" w:styleId="afff9">
    <w:name w:val="??????"/>
    <w:basedOn w:val="a"/>
    <w:rsid w:val="009E4DD9"/>
    <w:pPr>
      <w:widowControl/>
      <w:suppressAutoHyphens/>
      <w:autoSpaceDE/>
      <w:autoSpaceDN/>
      <w:adjustRightInd/>
      <w:ind w:left="284" w:right="424" w:firstLine="0"/>
    </w:pPr>
    <w:rPr>
      <w:sz w:val="24"/>
      <w:lang w:eastAsia="ar-SA"/>
    </w:rPr>
  </w:style>
  <w:style w:type="paragraph" w:customStyle="1" w:styleId="afffa">
    <w:name w:val="??????????"/>
    <w:rsid w:val="009E4DD9"/>
    <w:pPr>
      <w:suppressAutoHyphens/>
    </w:pPr>
    <w:rPr>
      <w:rFonts w:eastAsia="Arial"/>
      <w:lang w:eastAsia="ar-SA"/>
    </w:rPr>
  </w:style>
  <w:style w:type="paragraph" w:customStyle="1" w:styleId="WW-1">
    <w:name w:val="WW-????????"/>
    <w:basedOn w:val="a"/>
    <w:rsid w:val="009E4DD9"/>
    <w:pPr>
      <w:widowControl/>
      <w:suppressAutoHyphens/>
      <w:autoSpaceDE/>
      <w:autoSpaceDN/>
      <w:adjustRightInd/>
      <w:ind w:firstLine="0"/>
      <w:jc w:val="left"/>
    </w:pPr>
    <w:rPr>
      <w:sz w:val="24"/>
      <w:lang w:eastAsia="ar-SA"/>
    </w:rPr>
  </w:style>
  <w:style w:type="paragraph" w:customStyle="1" w:styleId="2d">
    <w:name w:val="????????? 2"/>
    <w:basedOn w:val="a"/>
    <w:next w:val="a"/>
    <w:rsid w:val="009E4DD9"/>
    <w:pPr>
      <w:keepNext/>
      <w:widowControl/>
      <w:tabs>
        <w:tab w:val="left" w:pos="851"/>
      </w:tabs>
      <w:suppressAutoHyphens/>
      <w:autoSpaceDE/>
      <w:autoSpaceDN/>
      <w:adjustRightInd/>
      <w:ind w:firstLine="0"/>
      <w:jc w:val="center"/>
    </w:pPr>
    <w:rPr>
      <w:rFonts w:ascii="Times New Roman" w:hAnsi="Times New Roman"/>
      <w:b/>
      <w:sz w:val="24"/>
      <w:lang w:eastAsia="ar-SA"/>
    </w:rPr>
  </w:style>
  <w:style w:type="paragraph" w:customStyle="1" w:styleId="74">
    <w:name w:val="????????? 7"/>
    <w:basedOn w:val="a"/>
    <w:next w:val="a"/>
    <w:rsid w:val="009E4DD9"/>
    <w:pPr>
      <w:keepNext/>
      <w:widowControl/>
      <w:suppressAutoHyphens/>
      <w:autoSpaceDE/>
      <w:autoSpaceDN/>
      <w:adjustRightInd/>
      <w:ind w:firstLine="0"/>
      <w:jc w:val="left"/>
    </w:pPr>
    <w:rPr>
      <w:rFonts w:ascii="Times New Roman" w:hAnsi="Times New Roman"/>
      <w:b/>
      <w:sz w:val="24"/>
      <w:u w:val="single"/>
      <w:lang w:eastAsia="ar-SA"/>
    </w:rPr>
  </w:style>
  <w:style w:type="paragraph" w:customStyle="1" w:styleId="BodyText22">
    <w:name w:val="Body Text 22"/>
    <w:basedOn w:val="a"/>
    <w:rsid w:val="009E4DD9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/>
      <w:sz w:val="24"/>
      <w:lang w:eastAsia="ar-SA"/>
    </w:rPr>
  </w:style>
  <w:style w:type="paragraph" w:customStyle="1" w:styleId="2e">
    <w:name w:val="????????????? ?????? 2"/>
    <w:basedOn w:val="a"/>
    <w:rsid w:val="009E4DD9"/>
    <w:pPr>
      <w:widowControl/>
      <w:tabs>
        <w:tab w:val="left" w:pos="1203"/>
      </w:tabs>
      <w:suppressAutoHyphens/>
      <w:autoSpaceDE/>
      <w:autoSpaceDN/>
      <w:adjustRightInd/>
      <w:ind w:left="283" w:firstLine="0"/>
      <w:jc w:val="left"/>
    </w:pPr>
    <w:rPr>
      <w:rFonts w:ascii="Tahoma" w:hAnsi="Tahoma"/>
      <w:color w:val="000000"/>
      <w:sz w:val="18"/>
      <w:lang w:eastAsia="ar-SA"/>
    </w:rPr>
  </w:style>
  <w:style w:type="paragraph" w:customStyle="1" w:styleId="afffb">
    <w:name w:val="??????????? ??????"/>
    <w:basedOn w:val="a"/>
    <w:rsid w:val="009E4DD9"/>
    <w:pPr>
      <w:suppressAutoHyphens/>
      <w:autoSpaceDE/>
      <w:autoSpaceDN/>
      <w:adjustRightInd/>
      <w:spacing w:after="120"/>
      <w:ind w:left="283" w:firstLine="0"/>
      <w:jc w:val="left"/>
    </w:pPr>
    <w:rPr>
      <w:rFonts w:ascii="Times New Roman" w:hAnsi="Times New Roman"/>
      <w:lang w:eastAsia="ar-SA"/>
    </w:rPr>
  </w:style>
  <w:style w:type="paragraph" w:styleId="1fb">
    <w:name w:val="toc 1"/>
    <w:basedOn w:val="a"/>
    <w:next w:val="a"/>
    <w:semiHidden/>
    <w:rsid w:val="009E4DD9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/>
      <w:b/>
      <w:i/>
      <w:sz w:val="24"/>
      <w:u w:val="single"/>
      <w:lang w:eastAsia="ar-SA"/>
    </w:rPr>
  </w:style>
  <w:style w:type="paragraph" w:customStyle="1" w:styleId="WW-2">
    <w:name w:val="WW-???????"/>
    <w:basedOn w:val="a8"/>
    <w:next w:val="a8"/>
    <w:rsid w:val="009E4DD9"/>
    <w:pPr>
      <w:tabs>
        <w:tab w:val="clear" w:pos="709"/>
      </w:tabs>
      <w:spacing w:after="0" w:line="240" w:lineRule="auto"/>
      <w:ind w:firstLine="709"/>
    </w:pPr>
    <w:rPr>
      <w:rFonts w:ascii="Arial" w:eastAsia="Arial" w:hAnsi="Arial"/>
      <w:color w:val="auto"/>
      <w:kern w:val="0"/>
      <w:sz w:val="20"/>
      <w:szCs w:val="20"/>
    </w:rPr>
  </w:style>
  <w:style w:type="paragraph" w:customStyle="1" w:styleId="1fc">
    <w:name w:val="çàãîëîâîê 1"/>
    <w:basedOn w:val="a"/>
    <w:next w:val="a"/>
    <w:rsid w:val="009E4DD9"/>
    <w:pPr>
      <w:keepNext/>
      <w:widowControl/>
      <w:suppressAutoHyphens/>
      <w:autoSpaceDE/>
      <w:autoSpaceDN/>
      <w:adjustRightInd/>
      <w:spacing w:before="240" w:after="60"/>
      <w:ind w:firstLine="709"/>
      <w:jc w:val="left"/>
    </w:pPr>
    <w:rPr>
      <w:b/>
      <w:color w:val="000080"/>
      <w:kern w:val="1"/>
      <w:sz w:val="28"/>
      <w:lang w:eastAsia="ar-SA"/>
    </w:rPr>
  </w:style>
  <w:style w:type="paragraph" w:customStyle="1" w:styleId="2f">
    <w:name w:val="????? ????????? 2 + ?? ????? ?????????"/>
    <w:basedOn w:val="2"/>
    <w:rsid w:val="009E4DD9"/>
    <w:pPr>
      <w:keepLines/>
      <w:widowControl w:val="0"/>
      <w:tabs>
        <w:tab w:val="clear" w:pos="0"/>
      </w:tabs>
      <w:overflowPunct/>
      <w:autoSpaceDE/>
      <w:spacing w:before="240" w:after="120"/>
      <w:jc w:val="center"/>
      <w:textAlignment w:val="auto"/>
    </w:pPr>
    <w:rPr>
      <w:i w:val="0"/>
    </w:rPr>
  </w:style>
  <w:style w:type="paragraph" w:customStyle="1" w:styleId="3040">
    <w:name w:val="????? ????????? 3 + ?????:  0.4 ?? ?????? ??????:  0 ??"/>
    <w:basedOn w:val="3"/>
    <w:rsid w:val="009E4DD9"/>
    <w:pPr>
      <w:widowControl w:val="0"/>
      <w:tabs>
        <w:tab w:val="clear" w:pos="2160"/>
      </w:tabs>
      <w:overflowPunct/>
      <w:autoSpaceDE/>
      <w:spacing w:before="240" w:after="60"/>
      <w:ind w:left="0" w:firstLine="0"/>
      <w:jc w:val="center"/>
      <w:textAlignment w:val="auto"/>
    </w:pPr>
    <w:rPr>
      <w:i w:val="0"/>
    </w:rPr>
  </w:style>
  <w:style w:type="paragraph" w:customStyle="1" w:styleId="TimesNewRoman12pt">
    <w:name w:val="????? ????? Times New Roman 12 pt ?????????? ?????? ?? ?????? + ?? ..."/>
    <w:basedOn w:val="a"/>
    <w:rsid w:val="009E4DD9"/>
    <w:pPr>
      <w:keepNext/>
      <w:suppressAutoHyphens/>
      <w:autoSpaceDE/>
      <w:autoSpaceDN/>
      <w:adjustRightInd/>
      <w:spacing w:before="240" w:after="60"/>
      <w:ind w:firstLine="0"/>
      <w:jc w:val="center"/>
    </w:pPr>
    <w:rPr>
      <w:rFonts w:ascii="Times New Roman" w:hAnsi="Times New Roman"/>
      <w:i/>
      <w:sz w:val="24"/>
      <w:lang w:eastAsia="ar-SA"/>
    </w:rPr>
  </w:style>
  <w:style w:type="paragraph" w:customStyle="1" w:styleId="FR1">
    <w:name w:val="FR1"/>
    <w:rsid w:val="009E4DD9"/>
    <w:pPr>
      <w:widowControl w:val="0"/>
      <w:suppressAutoHyphens/>
      <w:spacing w:before="1920"/>
    </w:pPr>
    <w:rPr>
      <w:rFonts w:eastAsia="Arial"/>
      <w:b/>
      <w:sz w:val="28"/>
      <w:lang w:eastAsia="ar-SA"/>
    </w:rPr>
  </w:style>
  <w:style w:type="paragraph" w:customStyle="1" w:styleId="afffc">
    <w:name w:val="????? ???????"/>
    <w:basedOn w:val="a"/>
    <w:rsid w:val="009E4DD9"/>
    <w:pPr>
      <w:widowControl/>
      <w:suppressAutoHyphens/>
      <w:autoSpaceDE/>
      <w:autoSpaceDN/>
      <w:adjustRightInd/>
      <w:ind w:firstLine="0"/>
      <w:jc w:val="left"/>
    </w:pPr>
    <w:rPr>
      <w:rFonts w:ascii="Tahoma" w:hAnsi="Tahoma"/>
      <w:sz w:val="16"/>
      <w:lang w:eastAsia="ar-SA"/>
    </w:rPr>
  </w:style>
  <w:style w:type="paragraph" w:customStyle="1" w:styleId="S">
    <w:name w:val="S_?????? ??????????"/>
    <w:basedOn w:val="a"/>
    <w:rsid w:val="009E4DD9"/>
    <w:pPr>
      <w:widowControl/>
      <w:suppressAutoHyphens/>
      <w:autoSpaceDE/>
      <w:autoSpaceDN/>
      <w:adjustRightInd/>
      <w:spacing w:line="360" w:lineRule="auto"/>
      <w:ind w:firstLine="0"/>
    </w:pPr>
    <w:rPr>
      <w:rFonts w:ascii="Times New Roman" w:hAnsi="Times New Roman"/>
      <w:sz w:val="24"/>
      <w:lang w:eastAsia="ar-SA"/>
    </w:rPr>
  </w:style>
  <w:style w:type="paragraph" w:customStyle="1" w:styleId="ConsPlusNonformat">
    <w:name w:val="ConsPlusNonformat"/>
    <w:rsid w:val="009E4DD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0">
    <w:name w:val="S_Обычный"/>
    <w:basedOn w:val="a"/>
    <w:rsid w:val="009E4DD9"/>
    <w:pPr>
      <w:widowControl/>
      <w:suppressAutoHyphens/>
      <w:autoSpaceDE/>
      <w:autoSpaceDN/>
      <w:adjustRightInd/>
      <w:spacing w:line="360" w:lineRule="auto"/>
      <w:ind w:firstLine="709"/>
    </w:pPr>
    <w:rPr>
      <w:rFonts w:ascii="Times New Roman" w:hAnsi="Times New Roman"/>
      <w:sz w:val="28"/>
      <w:lang w:eastAsia="ar-SA"/>
    </w:rPr>
  </w:style>
  <w:style w:type="paragraph" w:customStyle="1" w:styleId="S31">
    <w:name w:val="S_Нумерованный_3.1"/>
    <w:basedOn w:val="S0"/>
    <w:rsid w:val="009E4DD9"/>
    <w:pPr>
      <w:tabs>
        <w:tab w:val="num" w:pos="720"/>
      </w:tabs>
      <w:ind w:left="-14976" w:hanging="360"/>
    </w:pPr>
  </w:style>
  <w:style w:type="paragraph" w:customStyle="1" w:styleId="1fd">
    <w:name w:val="Маркированный_1"/>
    <w:basedOn w:val="a"/>
    <w:rsid w:val="009E4DD9"/>
    <w:pPr>
      <w:widowControl/>
      <w:tabs>
        <w:tab w:val="num" w:pos="720"/>
        <w:tab w:val="left" w:pos="900"/>
      </w:tabs>
      <w:suppressAutoHyphens/>
      <w:autoSpaceDE/>
      <w:autoSpaceDN/>
      <w:adjustRightInd/>
      <w:spacing w:line="360" w:lineRule="auto"/>
      <w:ind w:left="-7197" w:firstLine="0"/>
    </w:pPr>
    <w:rPr>
      <w:rFonts w:ascii="Times New Roman" w:hAnsi="Times New Roman"/>
      <w:sz w:val="28"/>
      <w:lang w:eastAsia="ar-SA"/>
    </w:rPr>
  </w:style>
  <w:style w:type="paragraph" w:customStyle="1" w:styleId="1fe">
    <w:name w:val="Маркированный список1"/>
    <w:basedOn w:val="1fd"/>
    <w:rsid w:val="009E4DD9"/>
    <w:pPr>
      <w:tabs>
        <w:tab w:val="clear" w:pos="720"/>
      </w:tabs>
      <w:ind w:left="0"/>
    </w:pPr>
  </w:style>
  <w:style w:type="paragraph" w:customStyle="1" w:styleId="S1">
    <w:name w:val="S_Маркированный"/>
    <w:basedOn w:val="1fe"/>
    <w:rsid w:val="009E4DD9"/>
    <w:pPr>
      <w:tabs>
        <w:tab w:val="num" w:pos="720"/>
        <w:tab w:val="left" w:pos="1260"/>
      </w:tabs>
      <w:ind w:left="720" w:hanging="360"/>
    </w:pPr>
  </w:style>
  <w:style w:type="character" w:customStyle="1" w:styleId="WW8Num26z2">
    <w:name w:val="WW8Num26z2"/>
    <w:rsid w:val="009E4DD9"/>
    <w:rPr>
      <w:b/>
    </w:rPr>
  </w:style>
  <w:style w:type="character" w:customStyle="1" w:styleId="WW8Num27z1">
    <w:name w:val="WW8Num27z1"/>
    <w:rsid w:val="009E4DD9"/>
    <w:rPr>
      <w:rFonts w:ascii="Courier New" w:hAnsi="Courier New"/>
    </w:rPr>
  </w:style>
  <w:style w:type="character" w:customStyle="1" w:styleId="WW8Num27z2">
    <w:name w:val="WW8Num27z2"/>
    <w:rsid w:val="009E4DD9"/>
    <w:rPr>
      <w:rFonts w:ascii="Wingdings" w:hAnsi="Wingdings"/>
    </w:rPr>
  </w:style>
  <w:style w:type="character" w:customStyle="1" w:styleId="WW8Num27z3">
    <w:name w:val="WW8Num27z3"/>
    <w:rsid w:val="009E4DD9"/>
    <w:rPr>
      <w:rFonts w:ascii="Symbol" w:hAnsi="Symbol"/>
    </w:rPr>
  </w:style>
  <w:style w:type="character" w:customStyle="1" w:styleId="94">
    <w:name w:val="Знак Знак9"/>
    <w:rsid w:val="009E4DD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5">
    <w:name w:val="Знак Знак7"/>
    <w:rsid w:val="009E4DD9"/>
    <w:rPr>
      <w:rFonts w:ascii="Times New Roman" w:eastAsia="Times New Roman" w:hAnsi="Times New Roman" w:cs="Times New Roman"/>
      <w:sz w:val="24"/>
      <w:szCs w:val="24"/>
    </w:rPr>
  </w:style>
  <w:style w:type="character" w:styleId="afffd">
    <w:name w:val="Emphasis"/>
    <w:qFormat/>
    <w:locked/>
    <w:rsid w:val="009E4DD9"/>
    <w:rPr>
      <w:i/>
      <w:iCs/>
    </w:rPr>
  </w:style>
  <w:style w:type="character" w:customStyle="1" w:styleId="afffe">
    <w:name w:val="???????? ?????????"/>
    <w:rsid w:val="009E4DD9"/>
    <w:rPr>
      <w:b/>
      <w:color w:val="000080"/>
      <w:sz w:val="20"/>
    </w:rPr>
  </w:style>
  <w:style w:type="character" w:customStyle="1" w:styleId="1ff">
    <w:name w:val="Знак примечания1"/>
    <w:rsid w:val="009E4DD9"/>
    <w:rPr>
      <w:sz w:val="16"/>
      <w:szCs w:val="16"/>
    </w:rPr>
  </w:style>
  <w:style w:type="character" w:customStyle="1" w:styleId="WW8Num6z3">
    <w:name w:val="WW8Num6z3"/>
    <w:rsid w:val="009E4DD9"/>
    <w:rPr>
      <w:rFonts w:ascii="Symbol" w:hAnsi="Symbol"/>
    </w:rPr>
  </w:style>
  <w:style w:type="character" w:customStyle="1" w:styleId="WW8Num6z4">
    <w:name w:val="WW8Num6z4"/>
    <w:rsid w:val="009E4DD9"/>
    <w:rPr>
      <w:rFonts w:ascii="Courier New" w:hAnsi="Courier New"/>
    </w:rPr>
  </w:style>
  <w:style w:type="character" w:customStyle="1" w:styleId="WW8Num9z4">
    <w:name w:val="WW8Num9z4"/>
    <w:rsid w:val="009E4DD9"/>
    <w:rPr>
      <w:rFonts w:ascii="Courier New" w:hAnsi="Courier New"/>
    </w:rPr>
  </w:style>
  <w:style w:type="character" w:customStyle="1" w:styleId="WW8Num11z1">
    <w:name w:val="WW8Num11z1"/>
    <w:rsid w:val="009E4DD9"/>
    <w:rPr>
      <w:rFonts w:ascii="Wingdings" w:hAnsi="Wingdings"/>
    </w:rPr>
  </w:style>
  <w:style w:type="character" w:customStyle="1" w:styleId="WW8Num11z4">
    <w:name w:val="WW8Num11z4"/>
    <w:rsid w:val="009E4DD9"/>
    <w:rPr>
      <w:rFonts w:ascii="Courier New" w:hAnsi="Courier New"/>
    </w:rPr>
  </w:style>
  <w:style w:type="character" w:customStyle="1" w:styleId="WW8Num13z1">
    <w:name w:val="WW8Num13z1"/>
    <w:rsid w:val="009E4DD9"/>
    <w:rPr>
      <w:rFonts w:ascii="Courier New" w:hAnsi="Courier New"/>
    </w:rPr>
  </w:style>
  <w:style w:type="character" w:customStyle="1" w:styleId="WW8Num13z2">
    <w:name w:val="WW8Num13z2"/>
    <w:rsid w:val="009E4DD9"/>
    <w:rPr>
      <w:rFonts w:ascii="Wingdings" w:hAnsi="Wingdings"/>
    </w:rPr>
  </w:style>
  <w:style w:type="character" w:customStyle="1" w:styleId="WW8Num15z2">
    <w:name w:val="WW8Num15z2"/>
    <w:rsid w:val="009E4DD9"/>
    <w:rPr>
      <w:rFonts w:ascii="Wingdings" w:hAnsi="Wingdings"/>
    </w:rPr>
  </w:style>
  <w:style w:type="character" w:customStyle="1" w:styleId="WW8Num15z3">
    <w:name w:val="WW8Num15z3"/>
    <w:rsid w:val="009E4DD9"/>
    <w:rPr>
      <w:rFonts w:ascii="Symbol" w:hAnsi="Symbol"/>
    </w:rPr>
  </w:style>
  <w:style w:type="character" w:customStyle="1" w:styleId="affff">
    <w:name w:val="?????????????? ??????"/>
    <w:rsid w:val="009E4DD9"/>
    <w:rPr>
      <w:b/>
      <w:color w:val="008000"/>
      <w:sz w:val="20"/>
      <w:u w:val="single"/>
    </w:rPr>
  </w:style>
  <w:style w:type="character" w:customStyle="1" w:styleId="affff0">
    <w:name w:val="Цветовое выделение"/>
    <w:rsid w:val="009E4DD9"/>
    <w:rPr>
      <w:b/>
      <w:bCs/>
      <w:color w:val="000080"/>
      <w:sz w:val="20"/>
      <w:szCs w:val="20"/>
    </w:rPr>
  </w:style>
  <w:style w:type="character" w:customStyle="1" w:styleId="2f0">
    <w:name w:val="Знак2 Знак Знак"/>
    <w:rsid w:val="009E4DD9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1ff0">
    <w:name w:val="Цитата1"/>
    <w:basedOn w:val="a"/>
    <w:rsid w:val="009E4DD9"/>
    <w:pPr>
      <w:widowControl/>
      <w:shd w:val="clear" w:color="auto" w:fill="FFFFFF"/>
      <w:autoSpaceDE/>
      <w:autoSpaceDN/>
      <w:adjustRightInd/>
      <w:spacing w:line="274" w:lineRule="exact"/>
      <w:ind w:left="3691" w:right="2304" w:hanging="422"/>
      <w:jc w:val="center"/>
    </w:pPr>
    <w:rPr>
      <w:rFonts w:ascii="Times New Roman" w:hAnsi="Times New Roman"/>
      <w:b/>
      <w:bCs/>
      <w:color w:val="000000"/>
      <w:spacing w:val="-2"/>
      <w:sz w:val="24"/>
      <w:szCs w:val="24"/>
      <w:lang w:eastAsia="ar-SA"/>
    </w:rPr>
  </w:style>
  <w:style w:type="paragraph" w:customStyle="1" w:styleId="ConsNormal">
    <w:name w:val="ConsNormal"/>
    <w:rsid w:val="009E4DD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512">
    <w:name w:val="Стиль Заголовок 5 + 12 пт не курсив По центру"/>
    <w:basedOn w:val="5"/>
    <w:rsid w:val="009E4DD9"/>
    <w:pPr>
      <w:keepNext w:val="0"/>
      <w:tabs>
        <w:tab w:val="clear" w:pos="3600"/>
      </w:tabs>
      <w:suppressAutoHyphens w:val="0"/>
      <w:overflowPunct/>
      <w:autoSpaceDE/>
      <w:spacing w:before="240" w:after="60"/>
      <w:ind w:left="0" w:firstLine="0"/>
      <w:jc w:val="center"/>
      <w:textAlignment w:val="auto"/>
    </w:pPr>
    <w:rPr>
      <w:bCs/>
      <w:i w:val="0"/>
      <w:sz w:val="26"/>
    </w:rPr>
  </w:style>
  <w:style w:type="paragraph" w:customStyle="1" w:styleId="1ff1">
    <w:name w:val="Схема документа1"/>
    <w:basedOn w:val="a"/>
    <w:rsid w:val="009E4DD9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ahoma"/>
      <w:color w:val="000000"/>
      <w:lang w:eastAsia="ar-SA"/>
    </w:rPr>
  </w:style>
  <w:style w:type="paragraph" w:customStyle="1" w:styleId="213">
    <w:name w:val="Список 21"/>
    <w:basedOn w:val="a"/>
    <w:rsid w:val="009E4DD9"/>
    <w:pPr>
      <w:widowControl/>
      <w:autoSpaceDE/>
      <w:autoSpaceDN/>
      <w:adjustRightInd/>
      <w:ind w:left="566" w:hanging="283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312">
    <w:name w:val="Список 31"/>
    <w:basedOn w:val="a"/>
    <w:rsid w:val="009E4DD9"/>
    <w:pPr>
      <w:widowControl/>
      <w:autoSpaceDE/>
      <w:autoSpaceDN/>
      <w:adjustRightInd/>
      <w:ind w:left="849" w:hanging="283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410">
    <w:name w:val="Список 41"/>
    <w:basedOn w:val="a"/>
    <w:rsid w:val="009E4DD9"/>
    <w:pPr>
      <w:widowControl/>
      <w:autoSpaceDE/>
      <w:autoSpaceDN/>
      <w:adjustRightInd/>
      <w:ind w:left="1132" w:hanging="283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510">
    <w:name w:val="Список 51"/>
    <w:basedOn w:val="a"/>
    <w:rsid w:val="009E4DD9"/>
    <w:pPr>
      <w:widowControl/>
      <w:autoSpaceDE/>
      <w:autoSpaceDN/>
      <w:adjustRightInd/>
      <w:ind w:left="1415" w:hanging="283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1ff2">
    <w:name w:val="Прощание1"/>
    <w:basedOn w:val="a"/>
    <w:rsid w:val="009E4DD9"/>
    <w:pPr>
      <w:widowControl/>
      <w:autoSpaceDE/>
      <w:autoSpaceDN/>
      <w:adjustRightInd/>
      <w:ind w:left="4252" w:firstLine="0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214">
    <w:name w:val="Маркированный список 21"/>
    <w:basedOn w:val="a"/>
    <w:rsid w:val="009E4DD9"/>
    <w:pPr>
      <w:widowControl/>
      <w:autoSpaceDE/>
      <w:autoSpaceDN/>
      <w:adjustRightInd/>
      <w:ind w:firstLine="0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313">
    <w:name w:val="Маркированный список 31"/>
    <w:basedOn w:val="a"/>
    <w:rsid w:val="009E4DD9"/>
    <w:pPr>
      <w:widowControl/>
      <w:autoSpaceDE/>
      <w:autoSpaceDN/>
      <w:adjustRightInd/>
      <w:ind w:firstLine="0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1ff3">
    <w:name w:val="Название объекта1"/>
    <w:basedOn w:val="a"/>
    <w:next w:val="a"/>
    <w:rsid w:val="009E4DD9"/>
    <w:pPr>
      <w:widowControl/>
      <w:autoSpaceDE/>
      <w:autoSpaceDN/>
      <w:adjustRightInd/>
      <w:ind w:firstLine="0"/>
      <w:jc w:val="left"/>
    </w:pPr>
    <w:rPr>
      <w:rFonts w:ascii="Times New Roman" w:hAnsi="Times New Roman"/>
      <w:b/>
      <w:bCs/>
      <w:color w:val="000000"/>
      <w:lang w:eastAsia="ar-SA"/>
    </w:rPr>
  </w:style>
  <w:style w:type="paragraph" w:styleId="affff1">
    <w:name w:val="Signature"/>
    <w:basedOn w:val="a"/>
    <w:link w:val="affff2"/>
    <w:rsid w:val="009E4DD9"/>
    <w:pPr>
      <w:widowControl/>
      <w:autoSpaceDE/>
      <w:autoSpaceDN/>
      <w:adjustRightInd/>
      <w:ind w:left="4252" w:firstLine="0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ffff2">
    <w:name w:val="Подпись Знак"/>
    <w:basedOn w:val="a0"/>
    <w:link w:val="affff1"/>
    <w:rsid w:val="009E4DD9"/>
    <w:rPr>
      <w:color w:val="000000"/>
      <w:sz w:val="24"/>
      <w:szCs w:val="24"/>
      <w:lang w:eastAsia="ar-SA"/>
    </w:rPr>
  </w:style>
  <w:style w:type="paragraph" w:customStyle="1" w:styleId="1ff4">
    <w:name w:val="Красная строка1"/>
    <w:basedOn w:val="a8"/>
    <w:rsid w:val="009E4DD9"/>
    <w:pPr>
      <w:tabs>
        <w:tab w:val="clear" w:pos="709"/>
      </w:tabs>
      <w:suppressAutoHyphens w:val="0"/>
      <w:spacing w:line="240" w:lineRule="auto"/>
      <w:ind w:firstLine="210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215">
    <w:name w:val="Красная строка 21"/>
    <w:basedOn w:val="af2"/>
    <w:rsid w:val="009E4DD9"/>
    <w:pPr>
      <w:widowControl/>
      <w:autoSpaceDE/>
      <w:autoSpaceDN/>
      <w:adjustRightInd/>
      <w:ind w:firstLine="210"/>
      <w:jc w:val="left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9E4DD9"/>
    <w:pPr>
      <w:autoSpaceDN/>
      <w:adjustRightInd/>
      <w:ind w:firstLine="0"/>
      <w:jc w:val="center"/>
    </w:pPr>
    <w:rPr>
      <w:rFonts w:cs="Arial"/>
      <w:color w:val="000000"/>
      <w:sz w:val="24"/>
      <w:szCs w:val="24"/>
      <w:lang w:eastAsia="ar-SA"/>
    </w:rPr>
  </w:style>
  <w:style w:type="paragraph" w:customStyle="1" w:styleId="1ff5">
    <w:name w:val="Текст примечания1"/>
    <w:basedOn w:val="a"/>
    <w:rsid w:val="009E4DD9"/>
    <w:pPr>
      <w:widowControl/>
      <w:autoSpaceDE/>
      <w:autoSpaceDN/>
      <w:adjustRightInd/>
      <w:ind w:firstLine="0"/>
      <w:jc w:val="left"/>
    </w:pPr>
    <w:rPr>
      <w:rFonts w:ascii="Times New Roman" w:hAnsi="Times New Roman"/>
      <w:color w:val="000000"/>
      <w:lang w:eastAsia="ar-SA"/>
    </w:rPr>
  </w:style>
  <w:style w:type="character" w:customStyle="1" w:styleId="affff3">
    <w:name w:val="Текст примечания Знак"/>
    <w:basedOn w:val="a0"/>
    <w:link w:val="affff4"/>
    <w:semiHidden/>
    <w:rsid w:val="009E4DD9"/>
    <w:rPr>
      <w:lang w:eastAsia="ar-SA"/>
    </w:rPr>
  </w:style>
  <w:style w:type="paragraph" w:styleId="affff4">
    <w:name w:val="annotation text"/>
    <w:basedOn w:val="a"/>
    <w:link w:val="affff3"/>
    <w:semiHidden/>
    <w:rsid w:val="009E4DD9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/>
      <w:lang w:eastAsia="ar-SA"/>
    </w:rPr>
  </w:style>
  <w:style w:type="paragraph" w:styleId="affff5">
    <w:name w:val="annotation subject"/>
    <w:basedOn w:val="1ff5"/>
    <w:next w:val="1ff5"/>
    <w:link w:val="affff6"/>
    <w:rsid w:val="009E4DD9"/>
    <w:rPr>
      <w:b/>
      <w:bCs/>
    </w:rPr>
  </w:style>
  <w:style w:type="character" w:customStyle="1" w:styleId="affff6">
    <w:name w:val="Тема примечания Знак"/>
    <w:basedOn w:val="affff3"/>
    <w:link w:val="affff5"/>
    <w:rsid w:val="009E4DD9"/>
    <w:rPr>
      <w:b/>
      <w:bCs/>
      <w:color w:val="000000"/>
      <w:lang w:eastAsia="ar-SA"/>
    </w:rPr>
  </w:style>
  <w:style w:type="paragraph" w:customStyle="1" w:styleId="1ff6">
    <w:name w:val="?????????1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/>
      <w:color w:val="000000"/>
      <w:sz w:val="24"/>
      <w:lang w:eastAsia="ar-SA"/>
    </w:rPr>
  </w:style>
  <w:style w:type="paragraph" w:customStyle="1" w:styleId="216">
    <w:name w:val="Заголовок 21"/>
    <w:basedOn w:val="1e"/>
    <w:next w:val="1e"/>
    <w:rsid w:val="009E4DD9"/>
    <w:pPr>
      <w:keepNext/>
    </w:pPr>
    <w:rPr>
      <w:rFonts w:ascii="Times New Roman" w:hAnsi="Times New Roman"/>
      <w:b/>
      <w:sz w:val="24"/>
      <w:lang w:val="ru-RU"/>
    </w:rPr>
  </w:style>
  <w:style w:type="paragraph" w:customStyle="1" w:styleId="5120">
    <w:name w:val="????? ????????? 5 + 12 ?? ?? ?????? ?? ??????"/>
    <w:basedOn w:val="5"/>
    <w:rsid w:val="009E4DD9"/>
    <w:pPr>
      <w:keepNext w:val="0"/>
      <w:tabs>
        <w:tab w:val="clear" w:pos="3600"/>
      </w:tabs>
      <w:spacing w:before="240" w:after="60"/>
      <w:ind w:left="0" w:firstLine="0"/>
      <w:jc w:val="center"/>
    </w:pPr>
    <w:rPr>
      <w:i w:val="0"/>
      <w:sz w:val="26"/>
    </w:rPr>
  </w:style>
  <w:style w:type="paragraph" w:customStyle="1" w:styleId="affff7">
    <w:name w:val="???????? ???????"/>
    <w:basedOn w:val="a"/>
    <w:next w:val="a"/>
    <w:rsid w:val="009E4DD9"/>
    <w:pPr>
      <w:widowControl/>
      <w:suppressAutoHyphens/>
      <w:overflowPunct w:val="0"/>
      <w:autoSpaceDN/>
      <w:adjustRightInd/>
      <w:spacing w:before="240"/>
      <w:ind w:firstLine="851"/>
      <w:jc w:val="center"/>
      <w:textAlignment w:val="baseline"/>
    </w:pPr>
    <w:rPr>
      <w:rFonts w:ascii="Times New Roman" w:hAnsi="Times New Roman"/>
      <w:b/>
      <w:color w:val="000000"/>
      <w:sz w:val="24"/>
      <w:lang w:eastAsia="ar-SA"/>
    </w:rPr>
  </w:style>
  <w:style w:type="paragraph" w:customStyle="1" w:styleId="1ff7">
    <w:name w:val="????????1"/>
    <w:basedOn w:val="a"/>
    <w:rsid w:val="009E4DD9"/>
    <w:pPr>
      <w:widowControl/>
      <w:suppressAutoHyphens/>
      <w:overflowPunct w:val="0"/>
      <w:autoSpaceDN/>
      <w:adjustRightInd/>
      <w:ind w:firstLine="0"/>
      <w:jc w:val="left"/>
      <w:textAlignment w:val="baseline"/>
    </w:pPr>
    <w:rPr>
      <w:color w:val="000000"/>
      <w:sz w:val="24"/>
      <w:lang w:eastAsia="ar-SA"/>
    </w:rPr>
  </w:style>
  <w:style w:type="paragraph" w:customStyle="1" w:styleId="1ff8">
    <w:name w:val="???????1"/>
    <w:basedOn w:val="a8"/>
    <w:next w:val="a8"/>
    <w:rsid w:val="009E4DD9"/>
    <w:pPr>
      <w:tabs>
        <w:tab w:val="clear" w:pos="709"/>
      </w:tabs>
      <w:overflowPunct w:val="0"/>
      <w:autoSpaceDE w:val="0"/>
      <w:spacing w:after="0" w:line="240" w:lineRule="auto"/>
      <w:ind w:firstLine="709"/>
      <w:textAlignment w:val="baseline"/>
    </w:pPr>
    <w:rPr>
      <w:rFonts w:ascii="Arial" w:hAnsi="Arial"/>
      <w:color w:val="000000"/>
      <w:kern w:val="0"/>
      <w:sz w:val="20"/>
      <w:szCs w:val="20"/>
    </w:rPr>
  </w:style>
  <w:style w:type="paragraph" w:customStyle="1" w:styleId="affff8">
    <w:name w:val="?????????? ???????"/>
    <w:basedOn w:val="a"/>
    <w:rsid w:val="009E4DD9"/>
    <w:pPr>
      <w:widowControl/>
      <w:suppressLineNumbers/>
      <w:suppressAutoHyphens/>
      <w:overflowPunct w:val="0"/>
      <w:autoSpaceDN/>
      <w:adjustRightInd/>
      <w:ind w:firstLine="0"/>
      <w:jc w:val="left"/>
      <w:textAlignment w:val="baseline"/>
    </w:pPr>
    <w:rPr>
      <w:rFonts w:ascii="Times New Roman" w:hAnsi="Times New Roman"/>
      <w:color w:val="000000"/>
      <w:sz w:val="24"/>
      <w:lang w:eastAsia="ar-SA"/>
    </w:rPr>
  </w:style>
  <w:style w:type="paragraph" w:customStyle="1" w:styleId="affff9">
    <w:name w:val="????????? ???????"/>
    <w:basedOn w:val="affff8"/>
    <w:rsid w:val="009E4DD9"/>
    <w:pPr>
      <w:jc w:val="center"/>
    </w:pPr>
    <w:rPr>
      <w:b/>
    </w:rPr>
  </w:style>
  <w:style w:type="paragraph" w:customStyle="1" w:styleId="1-">
    <w:name w:val="Список 1-ый"/>
    <w:basedOn w:val="a"/>
    <w:rsid w:val="009E4DD9"/>
    <w:pPr>
      <w:widowControl/>
      <w:autoSpaceDE/>
      <w:autoSpaceDN/>
      <w:adjustRightInd/>
      <w:spacing w:before="60" w:after="60"/>
      <w:ind w:firstLine="0"/>
      <w:jc w:val="left"/>
    </w:pPr>
    <w:rPr>
      <w:rFonts w:ascii="Times New Roman" w:eastAsia="SimSun" w:hAnsi="Times New Roman"/>
      <w:color w:val="000000"/>
      <w:sz w:val="24"/>
      <w:lang w:eastAsia="ar-SA"/>
    </w:rPr>
  </w:style>
  <w:style w:type="paragraph" w:styleId="2f1">
    <w:name w:val="Body Text 2"/>
    <w:basedOn w:val="a"/>
    <w:link w:val="2f2"/>
    <w:rsid w:val="009E4DD9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2f2">
    <w:name w:val="Основной текст 2 Знак"/>
    <w:basedOn w:val="a0"/>
    <w:link w:val="2f1"/>
    <w:rsid w:val="009E4DD9"/>
    <w:rPr>
      <w:sz w:val="24"/>
      <w:szCs w:val="24"/>
    </w:rPr>
  </w:style>
  <w:style w:type="character" w:customStyle="1" w:styleId="postbody">
    <w:name w:val="postbody"/>
    <w:rsid w:val="009E4DD9"/>
  </w:style>
  <w:style w:type="character" w:customStyle="1" w:styleId="85">
    <w:name w:val="Знак Знак8"/>
    <w:rsid w:val="009E4DD9"/>
    <w:rPr>
      <w:color w:val="000000"/>
      <w:lang w:val="ru-RU" w:eastAsia="ar-SA" w:bidi="ar-SA"/>
    </w:rPr>
  </w:style>
  <w:style w:type="character" w:customStyle="1" w:styleId="44">
    <w:name w:val="Знак Знак4"/>
    <w:rsid w:val="009E4DD9"/>
    <w:rPr>
      <w:lang w:val="ru-RU" w:eastAsia="ar-SA" w:bidi="ar-SA"/>
    </w:rPr>
  </w:style>
  <w:style w:type="paragraph" w:customStyle="1" w:styleId="affffa">
    <w:name w:val="Прижатый влево"/>
    <w:basedOn w:val="a"/>
    <w:next w:val="a"/>
    <w:rsid w:val="000A1674"/>
    <w:pPr>
      <w:suppressAutoHyphens/>
      <w:autoSpaceDN/>
      <w:adjustRightInd/>
      <w:ind w:firstLine="0"/>
      <w:jc w:val="left"/>
    </w:pPr>
    <w:rPr>
      <w:rFonts w:eastAsia="Arial" w:cs="Arial"/>
      <w:kern w:val="1"/>
      <w:sz w:val="24"/>
      <w:szCs w:val="24"/>
      <w:lang w:eastAsia="hi-IN" w:bidi="hi-IN"/>
    </w:rPr>
  </w:style>
  <w:style w:type="table" w:customStyle="1" w:styleId="1ff9">
    <w:name w:val="Сетка таблицы1"/>
    <w:basedOn w:val="a1"/>
    <w:next w:val="af4"/>
    <w:uiPriority w:val="59"/>
    <w:rsid w:val="00AF797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Сетка таблицы2"/>
    <w:basedOn w:val="a1"/>
    <w:next w:val="af4"/>
    <w:uiPriority w:val="59"/>
    <w:rsid w:val="009C62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4FBB8-D9F9-4F9C-88DB-7B1837BD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Нина</dc:creator>
  <cp:lastModifiedBy>Михаил</cp:lastModifiedBy>
  <cp:revision>12</cp:revision>
  <cp:lastPrinted>2025-04-09T09:57:00Z</cp:lastPrinted>
  <dcterms:created xsi:type="dcterms:W3CDTF">2024-04-15T07:15:00Z</dcterms:created>
  <dcterms:modified xsi:type="dcterms:W3CDTF">2026-04-14T12:19:00Z</dcterms:modified>
</cp:coreProperties>
</file>