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6CD7" w:rsidRDefault="00713AB7" w:rsidP="00713AB7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</w:p>
    <w:p w:rsidR="00713AB7" w:rsidRDefault="00713AB7" w:rsidP="00713AB7">
      <w:pPr>
        <w:ind w:firstLine="0"/>
        <w:jc w:val="center"/>
        <w:rPr>
          <w:rFonts w:ascii="Times New Roman" w:hAnsi="Times New Roman"/>
        </w:rPr>
      </w:pPr>
    </w:p>
    <w:p w:rsidR="00176CD7" w:rsidRPr="00176CD7" w:rsidRDefault="00176CD7" w:rsidP="00176CD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76CD7">
        <w:rPr>
          <w:rFonts w:ascii="Times New Roman" w:hAnsi="Times New Roman"/>
          <w:sz w:val="28"/>
          <w:szCs w:val="28"/>
        </w:rPr>
        <w:t xml:space="preserve">Приложение </w:t>
      </w:r>
    </w:p>
    <w:p w:rsidR="00176CD7" w:rsidRPr="00176CD7" w:rsidRDefault="00176CD7" w:rsidP="00176CD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76CD7">
        <w:rPr>
          <w:rFonts w:ascii="Times New Roman" w:hAnsi="Times New Roman"/>
          <w:sz w:val="28"/>
          <w:szCs w:val="28"/>
        </w:rPr>
        <w:t xml:space="preserve">                                                                   к постановлению администрации                                                                  </w:t>
      </w:r>
    </w:p>
    <w:p w:rsidR="00176CD7" w:rsidRPr="00176CD7" w:rsidRDefault="00176CD7" w:rsidP="00176CD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76CD7">
        <w:rPr>
          <w:rFonts w:ascii="Times New Roman" w:hAnsi="Times New Roman"/>
          <w:sz w:val="28"/>
          <w:szCs w:val="28"/>
        </w:rPr>
        <w:t xml:space="preserve">                                                                   Заневского городского поселения </w:t>
      </w:r>
    </w:p>
    <w:p w:rsidR="00176CD7" w:rsidRPr="00176CD7" w:rsidRDefault="00176CD7" w:rsidP="00176CD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76CD7">
        <w:rPr>
          <w:rFonts w:ascii="Times New Roman" w:hAnsi="Times New Roman"/>
          <w:sz w:val="28"/>
          <w:szCs w:val="28"/>
        </w:rPr>
        <w:t>Всеволожского муниципального района</w:t>
      </w:r>
    </w:p>
    <w:p w:rsidR="00176CD7" w:rsidRPr="00176CD7" w:rsidRDefault="00176CD7" w:rsidP="00176CD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76CD7">
        <w:rPr>
          <w:rFonts w:ascii="Times New Roman" w:hAnsi="Times New Roman"/>
          <w:sz w:val="28"/>
          <w:szCs w:val="28"/>
        </w:rPr>
        <w:t xml:space="preserve">                                                              Ленинградской области</w:t>
      </w:r>
    </w:p>
    <w:p w:rsidR="00176CD7" w:rsidRDefault="00176CD7" w:rsidP="00176CD7">
      <w:pPr>
        <w:ind w:firstLine="0"/>
        <w:jc w:val="right"/>
        <w:rPr>
          <w:rFonts w:ascii="Times New Roman" w:hAnsi="Times New Roman"/>
        </w:rPr>
      </w:pPr>
      <w:r w:rsidRPr="00176CD7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gramStart"/>
      <w:r w:rsidRPr="00176CD7">
        <w:rPr>
          <w:rFonts w:ascii="Times New Roman" w:hAnsi="Times New Roman"/>
          <w:sz w:val="28"/>
          <w:szCs w:val="28"/>
        </w:rPr>
        <w:t xml:space="preserve">от  </w:t>
      </w:r>
      <w:r w:rsidR="000E0801" w:rsidRPr="000E0801">
        <w:rPr>
          <w:rFonts w:ascii="Times New Roman" w:hAnsi="Times New Roman"/>
          <w:sz w:val="28"/>
          <w:szCs w:val="28"/>
          <w:u w:val="single"/>
        </w:rPr>
        <w:t>14.04.2025</w:t>
      </w:r>
      <w:proofErr w:type="gramEnd"/>
      <w:r w:rsidRPr="000E080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76CD7">
        <w:rPr>
          <w:rFonts w:ascii="Times New Roman" w:hAnsi="Times New Roman"/>
          <w:sz w:val="28"/>
          <w:szCs w:val="28"/>
        </w:rPr>
        <w:t xml:space="preserve"> №  </w:t>
      </w:r>
      <w:bookmarkStart w:id="0" w:name="_GoBack"/>
      <w:r w:rsidR="000E0801" w:rsidRPr="000E0801">
        <w:rPr>
          <w:rFonts w:ascii="Times New Roman" w:hAnsi="Times New Roman"/>
          <w:sz w:val="28"/>
          <w:szCs w:val="28"/>
          <w:u w:val="single"/>
        </w:rPr>
        <w:t>285</w:t>
      </w:r>
      <w:bookmarkEnd w:id="0"/>
    </w:p>
    <w:p w:rsidR="00176CD7" w:rsidRDefault="00176CD7" w:rsidP="00F80F8D">
      <w:pPr>
        <w:ind w:firstLine="0"/>
        <w:rPr>
          <w:rFonts w:ascii="Times New Roman" w:hAnsi="Times New Roman"/>
        </w:rPr>
      </w:pPr>
    </w:p>
    <w:p w:rsidR="00176CD7" w:rsidRDefault="00176CD7" w:rsidP="00F80F8D">
      <w:pPr>
        <w:ind w:firstLine="0"/>
        <w:rPr>
          <w:rFonts w:ascii="Times New Roman" w:hAnsi="Times New Roman"/>
        </w:rPr>
      </w:pPr>
    </w:p>
    <w:p w:rsidR="002265CF" w:rsidRDefault="002265CF" w:rsidP="00F80F8D">
      <w:pPr>
        <w:ind w:firstLine="0"/>
        <w:rPr>
          <w:rFonts w:ascii="Times New Roman" w:hAnsi="Times New Roman"/>
        </w:rPr>
      </w:pPr>
    </w:p>
    <w:p w:rsidR="00176CD7" w:rsidRDefault="00176CD7" w:rsidP="00F80F8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440180" cy="7197102"/>
            <wp:effectExtent l="0" t="0" r="889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682" cy="726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6CD7" w:rsidSect="00713AB7">
      <w:headerReference w:type="even" r:id="rId9"/>
      <w:headerReference w:type="default" r:id="rId10"/>
      <w:pgSz w:w="11906" w:h="16838"/>
      <w:pgMar w:top="284" w:right="850" w:bottom="1134" w:left="28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2DB0" w:rsidRDefault="00B72DB0">
      <w:r>
        <w:separator/>
      </w:r>
    </w:p>
  </w:endnote>
  <w:endnote w:type="continuationSeparator" w:id="0">
    <w:p w:rsidR="00B72DB0" w:rsidRDefault="00B7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2DB0" w:rsidRDefault="00B72DB0">
      <w:r>
        <w:separator/>
      </w:r>
    </w:p>
  </w:footnote>
  <w:footnote w:type="continuationSeparator" w:id="0">
    <w:p w:rsidR="00B72DB0" w:rsidRDefault="00B7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3F50" w:rsidRDefault="00F73F50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3F50" w:rsidRDefault="00F73F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3F50" w:rsidRDefault="00F73F50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5C87">
      <w:rPr>
        <w:rStyle w:val="a5"/>
        <w:noProof/>
      </w:rPr>
      <w:t>2</w:t>
    </w:r>
    <w:r>
      <w:rPr>
        <w:rStyle w:val="a5"/>
      </w:rPr>
      <w:fldChar w:fldCharType="end"/>
    </w:r>
  </w:p>
  <w:p w:rsidR="00F73F50" w:rsidRDefault="00F73F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.75pt;height:16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687"/>
        </w:tabs>
        <w:ind w:left="687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53295E"/>
    <w:multiLevelType w:val="multilevel"/>
    <w:tmpl w:val="88B4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5B3EFC"/>
    <w:multiLevelType w:val="hybridMultilevel"/>
    <w:tmpl w:val="7F685050"/>
    <w:lvl w:ilvl="0" w:tplc="E5CA23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3197565"/>
    <w:multiLevelType w:val="hybridMultilevel"/>
    <w:tmpl w:val="68D6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61380"/>
    <w:multiLevelType w:val="hybridMultilevel"/>
    <w:tmpl w:val="F38AA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4816A7"/>
    <w:multiLevelType w:val="hybridMultilevel"/>
    <w:tmpl w:val="EE1C31FC"/>
    <w:lvl w:ilvl="0" w:tplc="68F4DB7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FCC33B5"/>
    <w:multiLevelType w:val="hybridMultilevel"/>
    <w:tmpl w:val="A9FEF7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63A29"/>
    <w:multiLevelType w:val="hybridMultilevel"/>
    <w:tmpl w:val="CD64E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044814"/>
    <w:multiLevelType w:val="multilevel"/>
    <w:tmpl w:val="FA12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6A1263"/>
    <w:multiLevelType w:val="hybridMultilevel"/>
    <w:tmpl w:val="E2E4E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055833"/>
    <w:multiLevelType w:val="hybridMultilevel"/>
    <w:tmpl w:val="E88CE0A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236E70E0"/>
    <w:multiLevelType w:val="hybridMultilevel"/>
    <w:tmpl w:val="3678E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131166"/>
    <w:multiLevelType w:val="hybridMultilevel"/>
    <w:tmpl w:val="F266D4C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8F92087"/>
    <w:multiLevelType w:val="hybridMultilevel"/>
    <w:tmpl w:val="51103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086452"/>
    <w:multiLevelType w:val="hybridMultilevel"/>
    <w:tmpl w:val="DA20AE70"/>
    <w:lvl w:ilvl="0" w:tplc="984AF7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37A109B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513307"/>
    <w:multiLevelType w:val="hybridMultilevel"/>
    <w:tmpl w:val="B4722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6311F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5" w15:restartNumberingAfterBreak="0">
    <w:nsid w:val="442C064C"/>
    <w:multiLevelType w:val="hybridMultilevel"/>
    <w:tmpl w:val="BA2CD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5A30EF"/>
    <w:multiLevelType w:val="multilevel"/>
    <w:tmpl w:val="9E8C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D336306"/>
    <w:multiLevelType w:val="hybridMultilevel"/>
    <w:tmpl w:val="B74C4DD8"/>
    <w:lvl w:ilvl="0" w:tplc="EC94AB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 w15:restartNumberingAfterBreak="0">
    <w:nsid w:val="53CC0829"/>
    <w:multiLevelType w:val="hybridMultilevel"/>
    <w:tmpl w:val="1038B31C"/>
    <w:lvl w:ilvl="0" w:tplc="68F4DB76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D1657BE"/>
    <w:multiLevelType w:val="hybridMultilevel"/>
    <w:tmpl w:val="E24AD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9054D2"/>
    <w:multiLevelType w:val="hybridMultilevel"/>
    <w:tmpl w:val="45E4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42D65A1"/>
    <w:multiLevelType w:val="hybridMultilevel"/>
    <w:tmpl w:val="5D480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BA4CC6"/>
    <w:multiLevelType w:val="hybridMultilevel"/>
    <w:tmpl w:val="ABAE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E3E33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3926A6"/>
    <w:multiLevelType w:val="hybridMultilevel"/>
    <w:tmpl w:val="35B6DE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EE5C85"/>
    <w:multiLevelType w:val="hybridMultilevel"/>
    <w:tmpl w:val="E8744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22B3ED2"/>
    <w:multiLevelType w:val="hybridMultilevel"/>
    <w:tmpl w:val="0CF2F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BA6CB9"/>
    <w:multiLevelType w:val="hybridMultilevel"/>
    <w:tmpl w:val="A4EEF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7"/>
  </w:num>
  <w:num w:numId="10">
    <w:abstractNumId w:val="13"/>
  </w:num>
  <w:num w:numId="11">
    <w:abstractNumId w:val="26"/>
  </w:num>
  <w:num w:numId="12">
    <w:abstractNumId w:val="8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14"/>
  </w:num>
  <w:num w:numId="18">
    <w:abstractNumId w:val="37"/>
  </w:num>
  <w:num w:numId="19">
    <w:abstractNumId w:val="23"/>
  </w:num>
  <w:num w:numId="20">
    <w:abstractNumId w:val="20"/>
  </w:num>
  <w:num w:numId="21">
    <w:abstractNumId w:val="29"/>
  </w:num>
  <w:num w:numId="22">
    <w:abstractNumId w:val="18"/>
  </w:num>
  <w:num w:numId="23">
    <w:abstractNumId w:val="34"/>
  </w:num>
  <w:num w:numId="24">
    <w:abstractNumId w:val="32"/>
  </w:num>
  <w:num w:numId="25">
    <w:abstractNumId w:val="36"/>
  </w:num>
  <w:num w:numId="26">
    <w:abstractNumId w:val="31"/>
  </w:num>
  <w:num w:numId="27">
    <w:abstractNumId w:val="25"/>
  </w:num>
  <w:num w:numId="28">
    <w:abstractNumId w:val="19"/>
  </w:num>
  <w:num w:numId="29">
    <w:abstractNumId w:val="10"/>
  </w:num>
  <w:num w:numId="30">
    <w:abstractNumId w:val="11"/>
  </w:num>
  <w:num w:numId="31">
    <w:abstractNumId w:val="33"/>
  </w:num>
  <w:num w:numId="32">
    <w:abstractNumId w:val="22"/>
  </w:num>
  <w:num w:numId="33">
    <w:abstractNumId w:val="24"/>
  </w:num>
  <w:num w:numId="34">
    <w:abstractNumId w:val="16"/>
  </w:num>
  <w:num w:numId="35">
    <w:abstractNumId w:val="27"/>
  </w:num>
  <w:num w:numId="36">
    <w:abstractNumId w:val="21"/>
  </w:num>
  <w:num w:numId="37">
    <w:abstractNumId w:val="12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2E3"/>
    <w:rsid w:val="00001F63"/>
    <w:rsid w:val="00017927"/>
    <w:rsid w:val="00020000"/>
    <w:rsid w:val="00022A86"/>
    <w:rsid w:val="00025DBC"/>
    <w:rsid w:val="00027550"/>
    <w:rsid w:val="00032145"/>
    <w:rsid w:val="00036C8A"/>
    <w:rsid w:val="00080132"/>
    <w:rsid w:val="0008433D"/>
    <w:rsid w:val="00085CD3"/>
    <w:rsid w:val="0009510A"/>
    <w:rsid w:val="000A1674"/>
    <w:rsid w:val="000B13AC"/>
    <w:rsid w:val="000C3B7E"/>
    <w:rsid w:val="000C51FE"/>
    <w:rsid w:val="000D1E8E"/>
    <w:rsid w:val="000E0801"/>
    <w:rsid w:val="000E0CDE"/>
    <w:rsid w:val="000E599F"/>
    <w:rsid w:val="000F6A1B"/>
    <w:rsid w:val="0010748A"/>
    <w:rsid w:val="00117476"/>
    <w:rsid w:val="00120579"/>
    <w:rsid w:val="00121079"/>
    <w:rsid w:val="00124274"/>
    <w:rsid w:val="001245B1"/>
    <w:rsid w:val="00144D48"/>
    <w:rsid w:val="0014728B"/>
    <w:rsid w:val="00150D98"/>
    <w:rsid w:val="001530C5"/>
    <w:rsid w:val="0015338E"/>
    <w:rsid w:val="00155C2A"/>
    <w:rsid w:val="00155C89"/>
    <w:rsid w:val="00161B55"/>
    <w:rsid w:val="00161E7D"/>
    <w:rsid w:val="001671B3"/>
    <w:rsid w:val="001716F2"/>
    <w:rsid w:val="00174C9B"/>
    <w:rsid w:val="00176CD7"/>
    <w:rsid w:val="001878DA"/>
    <w:rsid w:val="00194A59"/>
    <w:rsid w:val="00197266"/>
    <w:rsid w:val="001C1341"/>
    <w:rsid w:val="001C1AFC"/>
    <w:rsid w:val="001D0293"/>
    <w:rsid w:val="001D642A"/>
    <w:rsid w:val="001E1EFE"/>
    <w:rsid w:val="001E216D"/>
    <w:rsid w:val="001E23BC"/>
    <w:rsid w:val="001E5DC8"/>
    <w:rsid w:val="001E65A8"/>
    <w:rsid w:val="001E7A09"/>
    <w:rsid w:val="001F32F6"/>
    <w:rsid w:val="00200915"/>
    <w:rsid w:val="00200C64"/>
    <w:rsid w:val="002265CF"/>
    <w:rsid w:val="00227B82"/>
    <w:rsid w:val="00230E45"/>
    <w:rsid w:val="00232A88"/>
    <w:rsid w:val="00235E5A"/>
    <w:rsid w:val="002405FD"/>
    <w:rsid w:val="00246284"/>
    <w:rsid w:val="00250EFB"/>
    <w:rsid w:val="00251EA6"/>
    <w:rsid w:val="00255393"/>
    <w:rsid w:val="00255D2A"/>
    <w:rsid w:val="002635C0"/>
    <w:rsid w:val="0026663F"/>
    <w:rsid w:val="00275518"/>
    <w:rsid w:val="0028540F"/>
    <w:rsid w:val="00286477"/>
    <w:rsid w:val="00294F45"/>
    <w:rsid w:val="002A6091"/>
    <w:rsid w:val="002A67A4"/>
    <w:rsid w:val="002B0D9B"/>
    <w:rsid w:val="002B4214"/>
    <w:rsid w:val="002B4C89"/>
    <w:rsid w:val="002B6D52"/>
    <w:rsid w:val="002B724F"/>
    <w:rsid w:val="002D02D7"/>
    <w:rsid w:val="002E134F"/>
    <w:rsid w:val="002F2181"/>
    <w:rsid w:val="002F2687"/>
    <w:rsid w:val="002F6937"/>
    <w:rsid w:val="002F71DC"/>
    <w:rsid w:val="003124FE"/>
    <w:rsid w:val="00312D92"/>
    <w:rsid w:val="003157AA"/>
    <w:rsid w:val="0031755D"/>
    <w:rsid w:val="00321C3A"/>
    <w:rsid w:val="00321D9E"/>
    <w:rsid w:val="00322FB8"/>
    <w:rsid w:val="0034282B"/>
    <w:rsid w:val="00346B3F"/>
    <w:rsid w:val="0035709C"/>
    <w:rsid w:val="00365AA3"/>
    <w:rsid w:val="003670DB"/>
    <w:rsid w:val="00372957"/>
    <w:rsid w:val="003849FC"/>
    <w:rsid w:val="00393838"/>
    <w:rsid w:val="003B0659"/>
    <w:rsid w:val="003B2BD5"/>
    <w:rsid w:val="003B6B45"/>
    <w:rsid w:val="003C2718"/>
    <w:rsid w:val="003C4300"/>
    <w:rsid w:val="003D4B05"/>
    <w:rsid w:val="003E21D5"/>
    <w:rsid w:val="00422077"/>
    <w:rsid w:val="00430CBA"/>
    <w:rsid w:val="004355C0"/>
    <w:rsid w:val="00440163"/>
    <w:rsid w:val="004516BA"/>
    <w:rsid w:val="004549A8"/>
    <w:rsid w:val="004566A6"/>
    <w:rsid w:val="00462F45"/>
    <w:rsid w:val="00475C87"/>
    <w:rsid w:val="00484D65"/>
    <w:rsid w:val="00486AC1"/>
    <w:rsid w:val="004900B3"/>
    <w:rsid w:val="00495CAF"/>
    <w:rsid w:val="004B546D"/>
    <w:rsid w:val="004D2A6E"/>
    <w:rsid w:val="004D2DED"/>
    <w:rsid w:val="004D60DE"/>
    <w:rsid w:val="004E0510"/>
    <w:rsid w:val="004E1171"/>
    <w:rsid w:val="004E19B9"/>
    <w:rsid w:val="004E1A8E"/>
    <w:rsid w:val="004E28ED"/>
    <w:rsid w:val="004F0A39"/>
    <w:rsid w:val="004F2AF5"/>
    <w:rsid w:val="004F3E3F"/>
    <w:rsid w:val="005119D3"/>
    <w:rsid w:val="00516435"/>
    <w:rsid w:val="00552E1E"/>
    <w:rsid w:val="0057151D"/>
    <w:rsid w:val="00572E54"/>
    <w:rsid w:val="005764D2"/>
    <w:rsid w:val="0058170E"/>
    <w:rsid w:val="00586353"/>
    <w:rsid w:val="005874C1"/>
    <w:rsid w:val="005A1AA8"/>
    <w:rsid w:val="005A41F6"/>
    <w:rsid w:val="005B2B5F"/>
    <w:rsid w:val="005B46DD"/>
    <w:rsid w:val="005B7FBF"/>
    <w:rsid w:val="005C44CF"/>
    <w:rsid w:val="005C65E6"/>
    <w:rsid w:val="005D3A76"/>
    <w:rsid w:val="005E3F12"/>
    <w:rsid w:val="005E5289"/>
    <w:rsid w:val="005F5F96"/>
    <w:rsid w:val="00610AB9"/>
    <w:rsid w:val="00614D43"/>
    <w:rsid w:val="00640816"/>
    <w:rsid w:val="0064394A"/>
    <w:rsid w:val="0065540B"/>
    <w:rsid w:val="006556D4"/>
    <w:rsid w:val="00664DF6"/>
    <w:rsid w:val="0068099C"/>
    <w:rsid w:val="00680CB4"/>
    <w:rsid w:val="00693E62"/>
    <w:rsid w:val="00695E57"/>
    <w:rsid w:val="006A19A1"/>
    <w:rsid w:val="006A2C9D"/>
    <w:rsid w:val="006A32B0"/>
    <w:rsid w:val="006A5E7F"/>
    <w:rsid w:val="006C2924"/>
    <w:rsid w:val="006C3684"/>
    <w:rsid w:val="006D6624"/>
    <w:rsid w:val="006E1E1D"/>
    <w:rsid w:val="006E20BE"/>
    <w:rsid w:val="006E5366"/>
    <w:rsid w:val="006F0CF0"/>
    <w:rsid w:val="006F6328"/>
    <w:rsid w:val="00706EAF"/>
    <w:rsid w:val="00713AB7"/>
    <w:rsid w:val="007155D5"/>
    <w:rsid w:val="00724863"/>
    <w:rsid w:val="007274FA"/>
    <w:rsid w:val="0076545D"/>
    <w:rsid w:val="007710C9"/>
    <w:rsid w:val="0078223F"/>
    <w:rsid w:val="00783E13"/>
    <w:rsid w:val="0078401D"/>
    <w:rsid w:val="00786F52"/>
    <w:rsid w:val="007A50B7"/>
    <w:rsid w:val="007B5DB3"/>
    <w:rsid w:val="007B6C8C"/>
    <w:rsid w:val="007F7B0C"/>
    <w:rsid w:val="00801ABF"/>
    <w:rsid w:val="00801E1F"/>
    <w:rsid w:val="00804A19"/>
    <w:rsid w:val="00810AF5"/>
    <w:rsid w:val="00813398"/>
    <w:rsid w:val="0081359C"/>
    <w:rsid w:val="00826EAE"/>
    <w:rsid w:val="00832A9F"/>
    <w:rsid w:val="00833D1E"/>
    <w:rsid w:val="00845DF7"/>
    <w:rsid w:val="0085290B"/>
    <w:rsid w:val="00856857"/>
    <w:rsid w:val="00856BF9"/>
    <w:rsid w:val="0087270C"/>
    <w:rsid w:val="00873DD1"/>
    <w:rsid w:val="008744D2"/>
    <w:rsid w:val="00884101"/>
    <w:rsid w:val="008938E1"/>
    <w:rsid w:val="0089614C"/>
    <w:rsid w:val="008A6E33"/>
    <w:rsid w:val="008B04B0"/>
    <w:rsid w:val="008B3624"/>
    <w:rsid w:val="008B37E9"/>
    <w:rsid w:val="008C4B67"/>
    <w:rsid w:val="008C6248"/>
    <w:rsid w:val="008C71D3"/>
    <w:rsid w:val="008D2376"/>
    <w:rsid w:val="008D30B3"/>
    <w:rsid w:val="008D3FC6"/>
    <w:rsid w:val="008D42F7"/>
    <w:rsid w:val="008E6A9A"/>
    <w:rsid w:val="008F6E0D"/>
    <w:rsid w:val="009022AB"/>
    <w:rsid w:val="00903A30"/>
    <w:rsid w:val="00906108"/>
    <w:rsid w:val="00906435"/>
    <w:rsid w:val="00910FEC"/>
    <w:rsid w:val="00911879"/>
    <w:rsid w:val="00913497"/>
    <w:rsid w:val="00922436"/>
    <w:rsid w:val="0092751D"/>
    <w:rsid w:val="009359EE"/>
    <w:rsid w:val="00952EA4"/>
    <w:rsid w:val="0096341F"/>
    <w:rsid w:val="00970C31"/>
    <w:rsid w:val="00971B38"/>
    <w:rsid w:val="00983611"/>
    <w:rsid w:val="00994091"/>
    <w:rsid w:val="00994E13"/>
    <w:rsid w:val="009A2268"/>
    <w:rsid w:val="009A593C"/>
    <w:rsid w:val="009A61DD"/>
    <w:rsid w:val="009C6271"/>
    <w:rsid w:val="009E15F2"/>
    <w:rsid w:val="009E4DD9"/>
    <w:rsid w:val="009F73F9"/>
    <w:rsid w:val="009F7DB6"/>
    <w:rsid w:val="00A05D4F"/>
    <w:rsid w:val="00A110E2"/>
    <w:rsid w:val="00A13618"/>
    <w:rsid w:val="00A13E48"/>
    <w:rsid w:val="00A15981"/>
    <w:rsid w:val="00A17583"/>
    <w:rsid w:val="00A23FFC"/>
    <w:rsid w:val="00A40812"/>
    <w:rsid w:val="00A4536B"/>
    <w:rsid w:val="00A5045D"/>
    <w:rsid w:val="00A634EF"/>
    <w:rsid w:val="00A72718"/>
    <w:rsid w:val="00A72D0F"/>
    <w:rsid w:val="00A9231E"/>
    <w:rsid w:val="00A923C1"/>
    <w:rsid w:val="00AA2483"/>
    <w:rsid w:val="00AA4085"/>
    <w:rsid w:val="00AA6036"/>
    <w:rsid w:val="00AB4376"/>
    <w:rsid w:val="00AB4F84"/>
    <w:rsid w:val="00AB5640"/>
    <w:rsid w:val="00AB6B99"/>
    <w:rsid w:val="00AC08D1"/>
    <w:rsid w:val="00AC3E01"/>
    <w:rsid w:val="00AD439B"/>
    <w:rsid w:val="00AE27BE"/>
    <w:rsid w:val="00AE531C"/>
    <w:rsid w:val="00AE5A14"/>
    <w:rsid w:val="00AF2883"/>
    <w:rsid w:val="00AF7975"/>
    <w:rsid w:val="00B00023"/>
    <w:rsid w:val="00B04A13"/>
    <w:rsid w:val="00B06517"/>
    <w:rsid w:val="00B066B8"/>
    <w:rsid w:val="00B17339"/>
    <w:rsid w:val="00B21C10"/>
    <w:rsid w:val="00B32A76"/>
    <w:rsid w:val="00B35AFC"/>
    <w:rsid w:val="00B43045"/>
    <w:rsid w:val="00B474EA"/>
    <w:rsid w:val="00B51861"/>
    <w:rsid w:val="00B64CFF"/>
    <w:rsid w:val="00B65CE4"/>
    <w:rsid w:val="00B66A0D"/>
    <w:rsid w:val="00B72DB0"/>
    <w:rsid w:val="00B74D91"/>
    <w:rsid w:val="00B816C2"/>
    <w:rsid w:val="00B825A6"/>
    <w:rsid w:val="00B95CB6"/>
    <w:rsid w:val="00BA174F"/>
    <w:rsid w:val="00BA5B64"/>
    <w:rsid w:val="00BB4045"/>
    <w:rsid w:val="00BB6454"/>
    <w:rsid w:val="00BB718A"/>
    <w:rsid w:val="00BB7CD9"/>
    <w:rsid w:val="00BD08DF"/>
    <w:rsid w:val="00BD6036"/>
    <w:rsid w:val="00BE7410"/>
    <w:rsid w:val="00BE7CB5"/>
    <w:rsid w:val="00BE7EDD"/>
    <w:rsid w:val="00BF6F96"/>
    <w:rsid w:val="00C01429"/>
    <w:rsid w:val="00C116E1"/>
    <w:rsid w:val="00C12280"/>
    <w:rsid w:val="00C133E1"/>
    <w:rsid w:val="00C13F5C"/>
    <w:rsid w:val="00C146EA"/>
    <w:rsid w:val="00C2684D"/>
    <w:rsid w:val="00C34A12"/>
    <w:rsid w:val="00C3543E"/>
    <w:rsid w:val="00C51FD7"/>
    <w:rsid w:val="00C5403A"/>
    <w:rsid w:val="00C61AC9"/>
    <w:rsid w:val="00C61FAC"/>
    <w:rsid w:val="00C63E1D"/>
    <w:rsid w:val="00C668EE"/>
    <w:rsid w:val="00C678F9"/>
    <w:rsid w:val="00C75D3C"/>
    <w:rsid w:val="00C76CF3"/>
    <w:rsid w:val="00C8094A"/>
    <w:rsid w:val="00CA2303"/>
    <w:rsid w:val="00CA50D3"/>
    <w:rsid w:val="00CA6CA1"/>
    <w:rsid w:val="00CB4E09"/>
    <w:rsid w:val="00CC3392"/>
    <w:rsid w:val="00CC7D02"/>
    <w:rsid w:val="00CD5812"/>
    <w:rsid w:val="00CF2ED9"/>
    <w:rsid w:val="00CF68C9"/>
    <w:rsid w:val="00CF6F1D"/>
    <w:rsid w:val="00CF724D"/>
    <w:rsid w:val="00D01601"/>
    <w:rsid w:val="00D05A6E"/>
    <w:rsid w:val="00D10BF7"/>
    <w:rsid w:val="00D15C7C"/>
    <w:rsid w:val="00D15EB2"/>
    <w:rsid w:val="00D20F5E"/>
    <w:rsid w:val="00D33BA9"/>
    <w:rsid w:val="00D34783"/>
    <w:rsid w:val="00D5779E"/>
    <w:rsid w:val="00D639CF"/>
    <w:rsid w:val="00D663D0"/>
    <w:rsid w:val="00D81555"/>
    <w:rsid w:val="00D8727B"/>
    <w:rsid w:val="00D92502"/>
    <w:rsid w:val="00D92540"/>
    <w:rsid w:val="00D94525"/>
    <w:rsid w:val="00D96ABA"/>
    <w:rsid w:val="00DA2AE9"/>
    <w:rsid w:val="00DA3956"/>
    <w:rsid w:val="00DA6C96"/>
    <w:rsid w:val="00DB0C6C"/>
    <w:rsid w:val="00DB1DC6"/>
    <w:rsid w:val="00DB2FC1"/>
    <w:rsid w:val="00DE080B"/>
    <w:rsid w:val="00DE14BD"/>
    <w:rsid w:val="00DE1D68"/>
    <w:rsid w:val="00DF0744"/>
    <w:rsid w:val="00E02DC2"/>
    <w:rsid w:val="00E053F1"/>
    <w:rsid w:val="00E13AAF"/>
    <w:rsid w:val="00E20509"/>
    <w:rsid w:val="00E3726B"/>
    <w:rsid w:val="00E462E3"/>
    <w:rsid w:val="00E47EC2"/>
    <w:rsid w:val="00E551B8"/>
    <w:rsid w:val="00E57BE7"/>
    <w:rsid w:val="00E61621"/>
    <w:rsid w:val="00E70FE2"/>
    <w:rsid w:val="00E73CB0"/>
    <w:rsid w:val="00E742A7"/>
    <w:rsid w:val="00E75972"/>
    <w:rsid w:val="00E8277F"/>
    <w:rsid w:val="00E8669E"/>
    <w:rsid w:val="00E868E7"/>
    <w:rsid w:val="00EB604D"/>
    <w:rsid w:val="00EC3829"/>
    <w:rsid w:val="00EC3F2E"/>
    <w:rsid w:val="00EC55EA"/>
    <w:rsid w:val="00EC6A50"/>
    <w:rsid w:val="00EC7468"/>
    <w:rsid w:val="00ED78F1"/>
    <w:rsid w:val="00ED7E49"/>
    <w:rsid w:val="00EE00BB"/>
    <w:rsid w:val="00EE24A8"/>
    <w:rsid w:val="00EF20AA"/>
    <w:rsid w:val="00F00C8A"/>
    <w:rsid w:val="00F01CAE"/>
    <w:rsid w:val="00F171D5"/>
    <w:rsid w:val="00F253C6"/>
    <w:rsid w:val="00F440F1"/>
    <w:rsid w:val="00F451C1"/>
    <w:rsid w:val="00F462A6"/>
    <w:rsid w:val="00F565B1"/>
    <w:rsid w:val="00F73F50"/>
    <w:rsid w:val="00F80F8D"/>
    <w:rsid w:val="00F90DBE"/>
    <w:rsid w:val="00F91AB1"/>
    <w:rsid w:val="00F929E1"/>
    <w:rsid w:val="00F94E09"/>
    <w:rsid w:val="00FB0A5C"/>
    <w:rsid w:val="00FB2909"/>
    <w:rsid w:val="00FC3514"/>
    <w:rsid w:val="00FC4C22"/>
    <w:rsid w:val="00FC5FE5"/>
    <w:rsid w:val="00FC7415"/>
    <w:rsid w:val="00FC766B"/>
    <w:rsid w:val="00FD04FA"/>
    <w:rsid w:val="00FD1057"/>
    <w:rsid w:val="00FD298E"/>
    <w:rsid w:val="00FD73F7"/>
    <w:rsid w:val="00FD79FC"/>
    <w:rsid w:val="00FE1B22"/>
    <w:rsid w:val="00FE62B0"/>
    <w:rsid w:val="00FF0463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25B4D8"/>
  <w15:docId w15:val="{9C96D6D7-87FE-4D8C-A8F6-B6A97C53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D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aliases w:val=" Знак3,Знак3"/>
    <w:basedOn w:val="a"/>
    <w:next w:val="a"/>
    <w:link w:val="10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paragraph" w:styleId="2">
    <w:name w:val="heading 2"/>
    <w:aliases w:val=" Знак2,Знак2"/>
    <w:basedOn w:val="a"/>
    <w:next w:val="a"/>
    <w:link w:val="20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rFonts w:ascii="Times New Roman" w:hAnsi="Times New Roman"/>
      <w:b/>
      <w:i/>
      <w:sz w:val="24"/>
      <w:lang w:eastAsia="ar-SA"/>
    </w:rPr>
  </w:style>
  <w:style w:type="paragraph" w:styleId="3">
    <w:name w:val="heading 3"/>
    <w:basedOn w:val="a"/>
    <w:next w:val="a"/>
    <w:link w:val="30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rFonts w:ascii="Times New Roman" w:hAnsi="Times New Roman"/>
      <w:b/>
      <w:i/>
      <w:sz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rFonts w:ascii="Times New Roman" w:hAnsi="Times New Roman"/>
      <w:b/>
      <w:i/>
      <w:sz w:val="24"/>
      <w:lang w:eastAsia="ar-SA"/>
    </w:rPr>
  </w:style>
  <w:style w:type="paragraph" w:styleId="5">
    <w:name w:val="heading 5"/>
    <w:basedOn w:val="a"/>
    <w:next w:val="a"/>
    <w:link w:val="50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rFonts w:ascii="Times New Roman" w:hAnsi="Times New Roman"/>
      <w:i/>
      <w:sz w:val="24"/>
      <w:lang w:eastAsia="ar-SA"/>
    </w:rPr>
  </w:style>
  <w:style w:type="paragraph" w:styleId="6">
    <w:name w:val="heading 6"/>
    <w:basedOn w:val="a"/>
    <w:next w:val="a"/>
    <w:link w:val="60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rFonts w:ascii="Times New Roman" w:hAnsi="Times New Roman"/>
      <w:sz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rFonts w:ascii="Times New Roman" w:hAnsi="Times New Roman"/>
      <w:b/>
      <w:sz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rFonts w:ascii="Times New Roman" w:hAnsi="Times New Roman"/>
      <w:b/>
      <w:sz w:val="24"/>
      <w:lang w:eastAsia="ar-SA"/>
    </w:rPr>
  </w:style>
  <w:style w:type="paragraph" w:styleId="9">
    <w:name w:val="heading 9"/>
    <w:basedOn w:val="a"/>
    <w:next w:val="a"/>
    <w:link w:val="90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rFonts w:ascii="Times New Roman" w:hAnsi="Times New Roman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3 Знак1,Знак3 Знак1"/>
    <w:basedOn w:val="a0"/>
    <w:link w:val="1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aliases w:val=" Знак2 Знак,Знак2 Знак"/>
    <w:basedOn w:val="a0"/>
    <w:link w:val="2"/>
    <w:rsid w:val="009E4DD9"/>
    <w:rPr>
      <w:b/>
      <w:i/>
      <w:sz w:val="24"/>
      <w:lang w:eastAsia="ar-SA"/>
    </w:rPr>
  </w:style>
  <w:style w:type="character" w:customStyle="1" w:styleId="30">
    <w:name w:val="Заголовок 3 Знак"/>
    <w:basedOn w:val="a0"/>
    <w:link w:val="3"/>
    <w:rsid w:val="009E4DD9"/>
    <w:rPr>
      <w:b/>
      <w:i/>
      <w:sz w:val="24"/>
      <w:lang w:eastAsia="ar-SA"/>
    </w:rPr>
  </w:style>
  <w:style w:type="character" w:customStyle="1" w:styleId="40">
    <w:name w:val="Заголовок 4 Знак"/>
    <w:basedOn w:val="a0"/>
    <w:link w:val="4"/>
    <w:rsid w:val="009E4DD9"/>
    <w:rPr>
      <w:b/>
      <w:i/>
      <w:sz w:val="24"/>
      <w:lang w:eastAsia="ar-SA"/>
    </w:rPr>
  </w:style>
  <w:style w:type="character" w:customStyle="1" w:styleId="50">
    <w:name w:val="Заголовок 5 Знак"/>
    <w:basedOn w:val="a0"/>
    <w:link w:val="5"/>
    <w:rsid w:val="009E4DD9"/>
    <w:rPr>
      <w:i/>
      <w:sz w:val="24"/>
      <w:lang w:eastAsia="ar-SA"/>
    </w:rPr>
  </w:style>
  <w:style w:type="character" w:customStyle="1" w:styleId="60">
    <w:name w:val="Заголовок 6 Знак"/>
    <w:basedOn w:val="a0"/>
    <w:link w:val="6"/>
    <w:rsid w:val="009E4DD9"/>
    <w:rPr>
      <w:sz w:val="24"/>
      <w:lang w:eastAsia="ar-SA"/>
    </w:rPr>
  </w:style>
  <w:style w:type="character" w:customStyle="1" w:styleId="70">
    <w:name w:val="Заголовок 7 Знак"/>
    <w:basedOn w:val="a0"/>
    <w:link w:val="7"/>
    <w:rsid w:val="009E4DD9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E4DD9"/>
    <w:rPr>
      <w:b/>
      <w:sz w:val="24"/>
      <w:lang w:eastAsia="ar-SA"/>
    </w:rPr>
  </w:style>
  <w:style w:type="character" w:customStyle="1" w:styleId="90">
    <w:name w:val="Заголовок 9 Знак"/>
    <w:basedOn w:val="a0"/>
    <w:link w:val="9"/>
    <w:rsid w:val="009E4DD9"/>
    <w:rPr>
      <w:b/>
      <w:sz w:val="24"/>
      <w:lang w:eastAsia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rsid w:val="00DE080B"/>
    <w:rPr>
      <w:rFonts w:cs="Times New Roman"/>
    </w:rPr>
  </w:style>
  <w:style w:type="paragraph" w:styleId="a6">
    <w:name w:val="Normal (Web)"/>
    <w:basedOn w:val="a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qFormat/>
    <w:rsid w:val="003C4300"/>
    <w:rPr>
      <w:rFonts w:cs="Times New Roman"/>
      <w:b/>
      <w:bCs/>
    </w:rPr>
  </w:style>
  <w:style w:type="paragraph" w:styleId="ac">
    <w:name w:val="List Paragraph"/>
    <w:basedOn w:val="a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C5FE5"/>
    <w:rPr>
      <w:rFonts w:ascii="Arial" w:hAnsi="Arial"/>
    </w:rPr>
  </w:style>
  <w:style w:type="table" w:styleId="af4">
    <w:name w:val="Table Grid"/>
    <w:basedOn w:val="a1"/>
    <w:rsid w:val="0000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764D2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9E4DD9"/>
    <w:rPr>
      <w:rFonts w:ascii="Calibri" w:eastAsia="Calibri" w:hAnsi="Calibri"/>
      <w:lang w:eastAsia="en-US"/>
    </w:rPr>
  </w:style>
  <w:style w:type="paragraph" w:styleId="af6">
    <w:name w:val="endnote text"/>
    <w:basedOn w:val="a"/>
    <w:link w:val="af5"/>
    <w:uiPriority w:val="99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paragraph" w:styleId="af7">
    <w:name w:val="footnote text"/>
    <w:basedOn w:val="a"/>
    <w:link w:val="af8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9E4DD9"/>
    <w:rPr>
      <w:rFonts w:ascii="Calibri" w:eastAsia="Calibri" w:hAnsi="Calibri"/>
      <w:lang w:eastAsia="en-US"/>
    </w:rPr>
  </w:style>
  <w:style w:type="character" w:styleId="af9">
    <w:name w:val="footnote reference"/>
    <w:uiPriority w:val="99"/>
    <w:semiHidden/>
    <w:unhideWhenUsed/>
    <w:rsid w:val="009E4DD9"/>
    <w:rPr>
      <w:vertAlign w:val="superscript"/>
    </w:rPr>
  </w:style>
  <w:style w:type="paragraph" w:customStyle="1" w:styleId="ConsPlusTitle">
    <w:name w:val="ConsPlusTitle"/>
    <w:rsid w:val="009E4D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1">
    <w:name w:val="Основной текст Знак3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12">
    <w:name w:val="Название1"/>
    <w:basedOn w:val="a"/>
    <w:rsid w:val="009E4DD9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32">
    <w:name w:val="???????? ????? ? ???????? 3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character" w:customStyle="1" w:styleId="110">
    <w:name w:val="Заголовок 1 Знак1"/>
    <w:aliases w:val=" Знак3 Знак,Знак3 Знак"/>
    <w:rsid w:val="009E4DD9"/>
    <w:rPr>
      <w:rFonts w:ascii="Times New Roman" w:eastAsia="Times New Roman" w:hAnsi="Times New Roman"/>
      <w:b/>
      <w:i/>
      <w:sz w:val="24"/>
      <w:lang w:eastAsia="ar-SA"/>
    </w:rPr>
  </w:style>
  <w:style w:type="paragraph" w:customStyle="1" w:styleId="afa">
    <w:name w:val="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7z0">
    <w:name w:val="WW8Num7z0"/>
    <w:rsid w:val="009E4DD9"/>
    <w:rPr>
      <w:rFonts w:ascii="Symbol" w:hAnsi="Symbol" w:cs="Times New Roman"/>
    </w:rPr>
  </w:style>
  <w:style w:type="character" w:customStyle="1" w:styleId="WW8Num8z0">
    <w:name w:val="WW8Num8z0"/>
    <w:rsid w:val="009E4DD9"/>
    <w:rPr>
      <w:rFonts w:ascii="Symbol" w:hAnsi="Symbol" w:cs="Times New Roman"/>
    </w:rPr>
  </w:style>
  <w:style w:type="character" w:customStyle="1" w:styleId="WW8Num9z0">
    <w:name w:val="WW8Num9z0"/>
    <w:rsid w:val="009E4DD9"/>
    <w:rPr>
      <w:rFonts w:ascii="Symbol" w:hAnsi="Symbol" w:cs="Times New Roman"/>
    </w:rPr>
  </w:style>
  <w:style w:type="character" w:customStyle="1" w:styleId="WW8Num10z0">
    <w:name w:val="WW8Num10z0"/>
    <w:rsid w:val="009E4DD9"/>
    <w:rPr>
      <w:rFonts w:ascii="Times New Roman" w:hAnsi="Times New Roman" w:cs="Times New Roman"/>
    </w:rPr>
  </w:style>
  <w:style w:type="character" w:customStyle="1" w:styleId="WW8Num11z0">
    <w:name w:val="WW8Num11z0"/>
    <w:rsid w:val="009E4DD9"/>
    <w:rPr>
      <w:rFonts w:ascii="Times New Roman" w:hAnsi="Times New Roman" w:cs="Times New Roman"/>
    </w:rPr>
  </w:style>
  <w:style w:type="character" w:customStyle="1" w:styleId="WW8Num12z0">
    <w:name w:val="WW8Num12z0"/>
    <w:rsid w:val="009E4DD9"/>
    <w:rPr>
      <w:rFonts w:ascii="Times New Roman" w:hAnsi="Times New Roman" w:cs="Times New Roman"/>
    </w:rPr>
  </w:style>
  <w:style w:type="character" w:customStyle="1" w:styleId="WW8Num13z0">
    <w:name w:val="WW8Num13z0"/>
    <w:rsid w:val="009E4DD9"/>
    <w:rPr>
      <w:rFonts w:ascii="Times New Roman" w:hAnsi="Times New Roman" w:cs="Times New Roman"/>
    </w:rPr>
  </w:style>
  <w:style w:type="character" w:customStyle="1" w:styleId="WW8Num14z0">
    <w:name w:val="WW8Num14z0"/>
    <w:rsid w:val="009E4DD9"/>
    <w:rPr>
      <w:rFonts w:ascii="Times New Roman" w:hAnsi="Times New Roman" w:cs="Times New Roman"/>
    </w:rPr>
  </w:style>
  <w:style w:type="character" w:customStyle="1" w:styleId="WW8Num15z0">
    <w:name w:val="WW8Num15z0"/>
    <w:rsid w:val="009E4DD9"/>
    <w:rPr>
      <w:rFonts w:ascii="Times New Roman" w:hAnsi="Times New Roman" w:cs="Times New Roman"/>
    </w:rPr>
  </w:style>
  <w:style w:type="character" w:customStyle="1" w:styleId="WW8Num16z0">
    <w:name w:val="WW8Num16z0"/>
    <w:rsid w:val="009E4DD9"/>
    <w:rPr>
      <w:rFonts w:ascii="Symbol" w:hAnsi="Symbol"/>
    </w:rPr>
  </w:style>
  <w:style w:type="character" w:customStyle="1" w:styleId="WW8Num17z0">
    <w:name w:val="WW8Num17z0"/>
    <w:rsid w:val="009E4DD9"/>
    <w:rPr>
      <w:rFonts w:ascii="Symbol" w:hAnsi="Symbol"/>
    </w:rPr>
  </w:style>
  <w:style w:type="character" w:customStyle="1" w:styleId="WW8Num17z1">
    <w:name w:val="WW8Num17z1"/>
    <w:rsid w:val="009E4DD9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9E4DD9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9E4DD9"/>
    <w:rPr>
      <w:rFonts w:ascii="Symbol" w:hAnsi="Symbol"/>
    </w:rPr>
  </w:style>
  <w:style w:type="character" w:customStyle="1" w:styleId="WW8Num19z0">
    <w:name w:val="WW8Num19z0"/>
    <w:rsid w:val="009E4DD9"/>
    <w:rPr>
      <w:rFonts w:ascii="Symbol" w:hAnsi="Symbol"/>
    </w:rPr>
  </w:style>
  <w:style w:type="character" w:customStyle="1" w:styleId="WW8Num19z1">
    <w:name w:val="WW8Num19z1"/>
    <w:rsid w:val="009E4DD9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9E4DD9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9E4DD9"/>
    <w:rPr>
      <w:rFonts w:ascii="Symbol" w:hAnsi="Symbol"/>
    </w:rPr>
  </w:style>
  <w:style w:type="character" w:customStyle="1" w:styleId="WW8Num21z0">
    <w:name w:val="WW8Num21z0"/>
    <w:rsid w:val="009E4DD9"/>
    <w:rPr>
      <w:rFonts w:ascii="Symbol" w:hAnsi="Symbol"/>
    </w:rPr>
  </w:style>
  <w:style w:type="character" w:customStyle="1" w:styleId="Absatz-Standardschriftart">
    <w:name w:val="Absatz-Standardschriftart"/>
    <w:rsid w:val="009E4DD9"/>
  </w:style>
  <w:style w:type="character" w:customStyle="1" w:styleId="100">
    <w:name w:val="Основной шрифт абзаца10"/>
    <w:rsid w:val="009E4DD9"/>
  </w:style>
  <w:style w:type="character" w:customStyle="1" w:styleId="WW-Absatz-Standardschriftart">
    <w:name w:val="WW-Absatz-Standardschriftart"/>
    <w:rsid w:val="009E4DD9"/>
  </w:style>
  <w:style w:type="character" w:customStyle="1" w:styleId="WW-Absatz-Standardschriftart1">
    <w:name w:val="WW-Absatz-Standardschriftart1"/>
    <w:rsid w:val="009E4DD9"/>
  </w:style>
  <w:style w:type="character" w:customStyle="1" w:styleId="WW-Absatz-Standardschriftart11">
    <w:name w:val="WW-Absatz-Standardschriftart11"/>
    <w:rsid w:val="009E4DD9"/>
  </w:style>
  <w:style w:type="character" w:customStyle="1" w:styleId="WW-Absatz-Standardschriftart111">
    <w:name w:val="WW-Absatz-Standardschriftart111"/>
    <w:rsid w:val="009E4DD9"/>
  </w:style>
  <w:style w:type="character" w:customStyle="1" w:styleId="WW-Absatz-Standardschriftart1111">
    <w:name w:val="WW-Absatz-Standardschriftart1111"/>
    <w:rsid w:val="009E4DD9"/>
  </w:style>
  <w:style w:type="character" w:customStyle="1" w:styleId="WW-Absatz-Standardschriftart11111">
    <w:name w:val="WW-Absatz-Standardschriftart11111"/>
    <w:rsid w:val="009E4DD9"/>
  </w:style>
  <w:style w:type="character" w:customStyle="1" w:styleId="WW-Absatz-Standardschriftart111111">
    <w:name w:val="WW-Absatz-Standardschriftart111111"/>
    <w:rsid w:val="009E4DD9"/>
  </w:style>
  <w:style w:type="character" w:customStyle="1" w:styleId="WW-Absatz-Standardschriftart1111111">
    <w:name w:val="WW-Absatz-Standardschriftart1111111"/>
    <w:rsid w:val="009E4DD9"/>
  </w:style>
  <w:style w:type="character" w:customStyle="1" w:styleId="WW8Num18z1">
    <w:name w:val="WW8Num18z1"/>
    <w:rsid w:val="009E4DD9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9E4DD9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sid w:val="009E4DD9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9E4DD9"/>
    <w:rPr>
      <w:rFonts w:ascii="StarSymbol" w:hAnsi="StarSymbol" w:cs="StarSymbol"/>
      <w:sz w:val="18"/>
      <w:szCs w:val="18"/>
    </w:rPr>
  </w:style>
  <w:style w:type="character" w:customStyle="1" w:styleId="91">
    <w:name w:val="Основной шрифт абзаца9"/>
    <w:rsid w:val="009E4DD9"/>
  </w:style>
  <w:style w:type="character" w:customStyle="1" w:styleId="WW-Absatz-Standardschriftart11111111">
    <w:name w:val="WW-Absatz-Standardschriftart11111111"/>
    <w:rsid w:val="009E4DD9"/>
  </w:style>
  <w:style w:type="character" w:customStyle="1" w:styleId="WW-Absatz-Standardschriftart111111111">
    <w:name w:val="WW-Absatz-Standardschriftart111111111"/>
    <w:rsid w:val="009E4DD9"/>
  </w:style>
  <w:style w:type="character" w:customStyle="1" w:styleId="WW-Absatz-Standardschriftart1111111111">
    <w:name w:val="WW-Absatz-Standardschriftart1111111111"/>
    <w:rsid w:val="009E4DD9"/>
  </w:style>
  <w:style w:type="character" w:customStyle="1" w:styleId="WW8Num6z0">
    <w:name w:val="WW8Num6z0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rsid w:val="009E4DD9"/>
  </w:style>
  <w:style w:type="character" w:customStyle="1" w:styleId="WW-Absatz-Standardschriftart11111111111">
    <w:name w:val="WW-Absatz-Standardschriftart11111111111"/>
    <w:rsid w:val="009E4DD9"/>
  </w:style>
  <w:style w:type="character" w:customStyle="1" w:styleId="WW8Num5z0">
    <w:name w:val="WW8Num5z0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rsid w:val="009E4DD9"/>
  </w:style>
  <w:style w:type="character" w:customStyle="1" w:styleId="WW-Absatz-Standardschriftart111111111111">
    <w:name w:val="WW-Absatz-Standardschriftart111111111111"/>
    <w:rsid w:val="009E4DD9"/>
  </w:style>
  <w:style w:type="character" w:customStyle="1" w:styleId="WW-Absatz-Standardschriftart1111111111111">
    <w:name w:val="WW-Absatz-Standardschriftart1111111111111"/>
    <w:rsid w:val="009E4DD9"/>
  </w:style>
  <w:style w:type="character" w:customStyle="1" w:styleId="WW-Absatz-Standardschriftart11111111111111">
    <w:name w:val="WW-Absatz-Standardschriftart11111111111111"/>
    <w:rsid w:val="009E4DD9"/>
  </w:style>
  <w:style w:type="character" w:customStyle="1" w:styleId="WW-Absatz-Standardschriftart111111111111111">
    <w:name w:val="WW-Absatz-Standardschriftart111111111111111"/>
    <w:rsid w:val="009E4DD9"/>
  </w:style>
  <w:style w:type="character" w:customStyle="1" w:styleId="WW-Absatz-Standardschriftart1111111111111111">
    <w:name w:val="WW-Absatz-Standardschriftart1111111111111111"/>
    <w:rsid w:val="009E4DD9"/>
  </w:style>
  <w:style w:type="character" w:customStyle="1" w:styleId="WW-Absatz-Standardschriftart11111111111111111">
    <w:name w:val="WW-Absatz-Standardschriftart11111111111111111"/>
    <w:rsid w:val="009E4DD9"/>
  </w:style>
  <w:style w:type="character" w:customStyle="1" w:styleId="WW-Absatz-Standardschriftart111111111111111111">
    <w:name w:val="WW-Absatz-Standardschriftart111111111111111111"/>
    <w:rsid w:val="009E4DD9"/>
  </w:style>
  <w:style w:type="character" w:customStyle="1" w:styleId="WW-Absatz-Standardschriftart1111111111111111111">
    <w:name w:val="WW-Absatz-Standardschriftart1111111111111111111"/>
    <w:rsid w:val="009E4DD9"/>
  </w:style>
  <w:style w:type="character" w:customStyle="1" w:styleId="WW-Absatz-Standardschriftart11111111111111111111">
    <w:name w:val="WW-Absatz-Standardschriftart11111111111111111111"/>
    <w:rsid w:val="009E4DD9"/>
  </w:style>
  <w:style w:type="character" w:customStyle="1" w:styleId="WW-Absatz-Standardschriftart111111111111111111111">
    <w:name w:val="WW-Absatz-Standardschriftart111111111111111111111"/>
    <w:rsid w:val="009E4DD9"/>
  </w:style>
  <w:style w:type="character" w:customStyle="1" w:styleId="WW-Absatz-Standardschriftart1111111111111111111111">
    <w:name w:val="WW-Absatz-Standardschriftart1111111111111111111111"/>
    <w:rsid w:val="009E4DD9"/>
  </w:style>
  <w:style w:type="character" w:customStyle="1" w:styleId="WW8Num22z0">
    <w:name w:val="WW8Num22z0"/>
    <w:rsid w:val="009E4DD9"/>
    <w:rPr>
      <w:rFonts w:ascii="Symbol" w:hAnsi="Symbol"/>
    </w:rPr>
  </w:style>
  <w:style w:type="character" w:customStyle="1" w:styleId="WW8Num23z0">
    <w:name w:val="WW8Num23z0"/>
    <w:rsid w:val="009E4DD9"/>
    <w:rPr>
      <w:rFonts w:ascii="Symbol" w:hAnsi="Symbol"/>
    </w:rPr>
  </w:style>
  <w:style w:type="character" w:customStyle="1" w:styleId="WW8Num24z0">
    <w:name w:val="WW8Num24z0"/>
    <w:rsid w:val="009E4DD9"/>
    <w:rPr>
      <w:rFonts w:ascii="Symbol" w:hAnsi="Symbol"/>
    </w:rPr>
  </w:style>
  <w:style w:type="character" w:customStyle="1" w:styleId="WW8Num25z0">
    <w:name w:val="WW8Num25z0"/>
    <w:rsid w:val="009E4DD9"/>
    <w:rPr>
      <w:rFonts w:ascii="Symbol" w:hAnsi="Symbol"/>
    </w:rPr>
  </w:style>
  <w:style w:type="character" w:customStyle="1" w:styleId="WW8Num26z0">
    <w:name w:val="WW8Num26z0"/>
    <w:rsid w:val="009E4DD9"/>
    <w:rPr>
      <w:rFonts w:ascii="Symbol" w:hAnsi="Symbol"/>
    </w:rPr>
  </w:style>
  <w:style w:type="character" w:customStyle="1" w:styleId="WW8Num27z0">
    <w:name w:val="WW8Num27z0"/>
    <w:rsid w:val="009E4DD9"/>
    <w:rPr>
      <w:rFonts w:ascii="Symbol" w:hAnsi="Symbol"/>
    </w:rPr>
  </w:style>
  <w:style w:type="character" w:customStyle="1" w:styleId="WW8Num28z0">
    <w:name w:val="WW8Num28z0"/>
    <w:rsid w:val="009E4DD9"/>
    <w:rPr>
      <w:rFonts w:ascii="Symbol" w:hAnsi="Symbol"/>
    </w:rPr>
  </w:style>
  <w:style w:type="character" w:customStyle="1" w:styleId="WW8Num29z0">
    <w:name w:val="WW8Num29z0"/>
    <w:rsid w:val="009E4DD9"/>
    <w:rPr>
      <w:rFonts w:ascii="Symbol" w:hAnsi="Symbol"/>
    </w:rPr>
  </w:style>
  <w:style w:type="character" w:customStyle="1" w:styleId="WW8Num30z0">
    <w:name w:val="WW8Num30z0"/>
    <w:rsid w:val="009E4DD9"/>
    <w:rPr>
      <w:rFonts w:ascii="Symbol" w:hAnsi="Symbol"/>
    </w:rPr>
  </w:style>
  <w:style w:type="character" w:customStyle="1" w:styleId="WW8Num31z0">
    <w:name w:val="WW8Num31z0"/>
    <w:rsid w:val="009E4DD9"/>
    <w:rPr>
      <w:rFonts w:ascii="Times New Roman" w:hAnsi="Times New Roman" w:cs="Times New Roman"/>
    </w:rPr>
  </w:style>
  <w:style w:type="character" w:customStyle="1" w:styleId="WW8Num32z0">
    <w:name w:val="WW8Num32z0"/>
    <w:rsid w:val="009E4DD9"/>
    <w:rPr>
      <w:rFonts w:ascii="Times New Roman" w:hAnsi="Times New Roman" w:cs="Times New Roman"/>
    </w:rPr>
  </w:style>
  <w:style w:type="character" w:customStyle="1" w:styleId="WW8Num33z0">
    <w:name w:val="WW8Num33z0"/>
    <w:rsid w:val="009E4DD9"/>
    <w:rPr>
      <w:rFonts w:ascii="Wingdings" w:hAnsi="Wingdings"/>
    </w:rPr>
  </w:style>
  <w:style w:type="character" w:customStyle="1" w:styleId="WW8Num34z0">
    <w:name w:val="WW8Num34z0"/>
    <w:rsid w:val="009E4DD9"/>
    <w:rPr>
      <w:rFonts w:ascii="Wingdings" w:hAnsi="Wingdings"/>
    </w:rPr>
  </w:style>
  <w:style w:type="character" w:customStyle="1" w:styleId="WW8Num36z0">
    <w:name w:val="WW8Num36z0"/>
    <w:rsid w:val="009E4DD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9E4DD9"/>
  </w:style>
  <w:style w:type="character" w:customStyle="1" w:styleId="WW8Num35z0">
    <w:name w:val="WW8Num35z0"/>
    <w:rsid w:val="009E4DD9"/>
    <w:rPr>
      <w:rFonts w:ascii="Wingdings" w:hAnsi="Wingdings"/>
    </w:rPr>
  </w:style>
  <w:style w:type="character" w:customStyle="1" w:styleId="WW8Num37z0">
    <w:name w:val="WW8Num37z0"/>
    <w:rsid w:val="009E4DD9"/>
    <w:rPr>
      <w:rFonts w:ascii="Wingdings" w:hAnsi="Wingdings"/>
    </w:rPr>
  </w:style>
  <w:style w:type="character" w:customStyle="1" w:styleId="WW8Num38z0">
    <w:name w:val="WW8Num38z0"/>
    <w:rsid w:val="009E4DD9"/>
    <w:rPr>
      <w:rFonts w:ascii="Wingdings" w:hAnsi="Wingdings"/>
    </w:rPr>
  </w:style>
  <w:style w:type="character" w:customStyle="1" w:styleId="WW8Num39z0">
    <w:name w:val="WW8Num39z0"/>
    <w:rsid w:val="009E4DD9"/>
    <w:rPr>
      <w:rFonts w:ascii="Wingdings" w:hAnsi="Wingdings"/>
    </w:rPr>
  </w:style>
  <w:style w:type="character" w:customStyle="1" w:styleId="WW8Num40z0">
    <w:name w:val="WW8Num40z0"/>
    <w:rsid w:val="009E4DD9"/>
    <w:rPr>
      <w:rFonts w:ascii="Wingdings" w:hAnsi="Wingdings"/>
    </w:rPr>
  </w:style>
  <w:style w:type="character" w:customStyle="1" w:styleId="WW8Num41z0">
    <w:name w:val="WW8Num41z0"/>
    <w:rsid w:val="009E4DD9"/>
    <w:rPr>
      <w:rFonts w:ascii="Wingdings" w:hAnsi="Wingdings"/>
    </w:rPr>
  </w:style>
  <w:style w:type="character" w:customStyle="1" w:styleId="WW8Num42z0">
    <w:name w:val="WW8Num42z0"/>
    <w:rsid w:val="009E4DD9"/>
    <w:rPr>
      <w:rFonts w:ascii="Symbol" w:hAnsi="Symbol"/>
    </w:rPr>
  </w:style>
  <w:style w:type="character" w:customStyle="1" w:styleId="51">
    <w:name w:val="Основной шрифт абзаца5"/>
    <w:rsid w:val="009E4DD9"/>
  </w:style>
  <w:style w:type="character" w:customStyle="1" w:styleId="WW-Absatz-Standardschriftart111111111111111111111111">
    <w:name w:val="WW-Absatz-Standardschriftart111111111111111111111111"/>
    <w:rsid w:val="009E4DD9"/>
  </w:style>
  <w:style w:type="character" w:customStyle="1" w:styleId="WW-Absatz-Standardschriftart1111111111111111111111111">
    <w:name w:val="WW-Absatz-Standardschriftart1111111111111111111111111"/>
    <w:rsid w:val="009E4DD9"/>
  </w:style>
  <w:style w:type="character" w:customStyle="1" w:styleId="WW-Absatz-Standardschriftart11111111111111111111111111">
    <w:name w:val="WW-Absatz-Standardschriftart11111111111111111111111111"/>
    <w:rsid w:val="009E4DD9"/>
  </w:style>
  <w:style w:type="character" w:customStyle="1" w:styleId="WW-Absatz-Standardschriftart111111111111111111111111111">
    <w:name w:val="WW-Absatz-Standardschriftart111111111111111111111111111"/>
    <w:rsid w:val="009E4DD9"/>
  </w:style>
  <w:style w:type="character" w:customStyle="1" w:styleId="WW-Absatz-Standardschriftart1111111111111111111111111111">
    <w:name w:val="WW-Absatz-Standardschriftart1111111111111111111111111111"/>
    <w:rsid w:val="009E4DD9"/>
  </w:style>
  <w:style w:type="character" w:customStyle="1" w:styleId="41">
    <w:name w:val="Основной шрифт абзаца4"/>
    <w:rsid w:val="009E4DD9"/>
  </w:style>
  <w:style w:type="character" w:customStyle="1" w:styleId="33">
    <w:name w:val="Основной шрифт абзаца3"/>
    <w:rsid w:val="009E4DD9"/>
  </w:style>
  <w:style w:type="character" w:customStyle="1" w:styleId="WW8Num43z0">
    <w:name w:val="WW8Num43z0"/>
    <w:rsid w:val="009E4DD9"/>
    <w:rPr>
      <w:rFonts w:ascii="Symbol" w:hAnsi="Symbol"/>
    </w:rPr>
  </w:style>
  <w:style w:type="character" w:customStyle="1" w:styleId="WW8Num44z0">
    <w:name w:val="WW8Num44z0"/>
    <w:rsid w:val="009E4DD9"/>
    <w:rPr>
      <w:rFonts w:ascii="Symbol" w:hAnsi="Symbol"/>
    </w:rPr>
  </w:style>
  <w:style w:type="character" w:customStyle="1" w:styleId="WW-Absatz-Standardschriftart11111111111111111111111111111">
    <w:name w:val="WW-Absatz-Standardschriftart11111111111111111111111111111"/>
    <w:rsid w:val="009E4DD9"/>
  </w:style>
  <w:style w:type="character" w:customStyle="1" w:styleId="WW8Num45z0">
    <w:name w:val="WW8Num45z0"/>
    <w:rsid w:val="009E4DD9"/>
    <w:rPr>
      <w:rFonts w:ascii="Symbol" w:hAnsi="Symbol"/>
    </w:rPr>
  </w:style>
  <w:style w:type="character" w:customStyle="1" w:styleId="WW8Num46z0">
    <w:name w:val="WW8Num46z0"/>
    <w:rsid w:val="009E4DD9"/>
    <w:rPr>
      <w:rFonts w:ascii="Symbol" w:hAnsi="Symbol"/>
    </w:rPr>
  </w:style>
  <w:style w:type="character" w:customStyle="1" w:styleId="WW8Num47z0">
    <w:name w:val="WW8Num47z0"/>
    <w:rsid w:val="009E4DD9"/>
    <w:rPr>
      <w:rFonts w:ascii="Symbol" w:hAnsi="Symbol"/>
    </w:rPr>
  </w:style>
  <w:style w:type="character" w:customStyle="1" w:styleId="WW8Num48z0">
    <w:name w:val="WW8Num48z0"/>
    <w:rsid w:val="009E4DD9"/>
    <w:rPr>
      <w:rFonts w:ascii="Symbol" w:hAnsi="Symbol"/>
    </w:rPr>
  </w:style>
  <w:style w:type="character" w:customStyle="1" w:styleId="WW8Num49z0">
    <w:name w:val="WW8Num49z0"/>
    <w:rsid w:val="009E4DD9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9E4DD9"/>
  </w:style>
  <w:style w:type="character" w:customStyle="1" w:styleId="WW8Num50z0">
    <w:name w:val="WW8Num50z0"/>
    <w:rsid w:val="009E4DD9"/>
    <w:rPr>
      <w:rFonts w:ascii="Symbol" w:hAnsi="Symbol"/>
    </w:rPr>
  </w:style>
  <w:style w:type="character" w:customStyle="1" w:styleId="WW8Num51z0">
    <w:name w:val="WW8Num51z0"/>
    <w:rsid w:val="009E4DD9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9E4DD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9E4DD9"/>
  </w:style>
  <w:style w:type="character" w:customStyle="1" w:styleId="21">
    <w:name w:val="Основной шрифт абзаца2"/>
    <w:rsid w:val="009E4DD9"/>
  </w:style>
  <w:style w:type="character" w:customStyle="1" w:styleId="WW-Absatz-Standardschriftart11111111111111111111111111111111">
    <w:name w:val="WW-Absatz-Standardschriftart11111111111111111111111111111111"/>
    <w:rsid w:val="009E4DD9"/>
  </w:style>
  <w:style w:type="character" w:customStyle="1" w:styleId="WW-Absatz-Standardschriftart111111111111111111111111111111111">
    <w:name w:val="WW-Absatz-Standardschriftart111111111111111111111111111111111"/>
    <w:rsid w:val="009E4DD9"/>
  </w:style>
  <w:style w:type="character" w:customStyle="1" w:styleId="WW-Absatz-Standardschriftart1111111111111111111111111111111111">
    <w:name w:val="WW-Absatz-Standardschriftart1111111111111111111111111111111111"/>
    <w:rsid w:val="009E4DD9"/>
  </w:style>
  <w:style w:type="character" w:customStyle="1" w:styleId="WW-Absatz-Standardschriftart11111111111111111111111111111111111">
    <w:name w:val="WW-Absatz-Standardschriftart11111111111111111111111111111111111"/>
    <w:rsid w:val="009E4DD9"/>
  </w:style>
  <w:style w:type="character" w:customStyle="1" w:styleId="WW-Absatz-Standardschriftart111111111111111111111111111111111111">
    <w:name w:val="WW-Absatz-Standardschriftart111111111111111111111111111111111111"/>
    <w:rsid w:val="009E4DD9"/>
  </w:style>
  <w:style w:type="character" w:customStyle="1" w:styleId="WW-Absatz-Standardschriftart1111111111111111111111111111111111111">
    <w:name w:val="WW-Absatz-Standardschriftart1111111111111111111111111111111111111"/>
    <w:rsid w:val="009E4DD9"/>
  </w:style>
  <w:style w:type="character" w:customStyle="1" w:styleId="WW8NumSt2z0">
    <w:name w:val="WW8NumSt2z0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rsid w:val="009E4DD9"/>
    <w:rPr>
      <w:rFonts w:ascii="Symbol" w:hAnsi="Symbol"/>
    </w:rPr>
  </w:style>
  <w:style w:type="character" w:customStyle="1" w:styleId="WW8NumSt6z0">
    <w:name w:val="WW8NumSt6z0"/>
    <w:rsid w:val="009E4DD9"/>
    <w:rPr>
      <w:rFonts w:ascii="Symbol" w:hAnsi="Symbol"/>
    </w:rPr>
  </w:style>
  <w:style w:type="character" w:customStyle="1" w:styleId="WW8NumSt8z0">
    <w:name w:val="WW8NumSt8z0"/>
    <w:rsid w:val="009E4DD9"/>
    <w:rPr>
      <w:rFonts w:ascii="Symbol" w:hAnsi="Symbol"/>
    </w:rPr>
  </w:style>
  <w:style w:type="character" w:customStyle="1" w:styleId="WW8NumSt9z0">
    <w:name w:val="WW8NumSt9z0"/>
    <w:rsid w:val="009E4DD9"/>
    <w:rPr>
      <w:rFonts w:ascii="Symbol" w:hAnsi="Symbol"/>
    </w:rPr>
  </w:style>
  <w:style w:type="character" w:customStyle="1" w:styleId="WW8NumSt10z0">
    <w:name w:val="WW8NumSt10z0"/>
    <w:rsid w:val="009E4DD9"/>
    <w:rPr>
      <w:rFonts w:ascii="Symbol" w:hAnsi="Symbol"/>
    </w:rPr>
  </w:style>
  <w:style w:type="character" w:customStyle="1" w:styleId="WW8NumSt11z0">
    <w:name w:val="WW8NumSt11z0"/>
    <w:rsid w:val="009E4DD9"/>
    <w:rPr>
      <w:rFonts w:ascii="Symbol" w:hAnsi="Symbol"/>
    </w:rPr>
  </w:style>
  <w:style w:type="character" w:customStyle="1" w:styleId="WW8NumSt12z0">
    <w:name w:val="WW8NumSt12z0"/>
    <w:rsid w:val="009E4DD9"/>
    <w:rPr>
      <w:rFonts w:ascii="Symbol" w:hAnsi="Symbol"/>
    </w:rPr>
  </w:style>
  <w:style w:type="character" w:customStyle="1" w:styleId="WW8NumSt13z0">
    <w:name w:val="WW8NumSt13z0"/>
    <w:rsid w:val="009E4DD9"/>
    <w:rPr>
      <w:rFonts w:ascii="Symbol" w:hAnsi="Symbol"/>
    </w:rPr>
  </w:style>
  <w:style w:type="character" w:customStyle="1" w:styleId="WW8NumSt15z0">
    <w:name w:val="WW8NumSt15z0"/>
    <w:rsid w:val="009E4DD9"/>
    <w:rPr>
      <w:rFonts w:ascii="Symbol" w:hAnsi="Symbol"/>
    </w:rPr>
  </w:style>
  <w:style w:type="character" w:customStyle="1" w:styleId="WW8NumSt16z0">
    <w:name w:val="WW8NumSt16z0"/>
    <w:rsid w:val="009E4DD9"/>
    <w:rPr>
      <w:rFonts w:ascii="Symbol" w:hAnsi="Symbol"/>
    </w:rPr>
  </w:style>
  <w:style w:type="character" w:customStyle="1" w:styleId="WW8NumSt17z0">
    <w:name w:val="WW8NumSt17z0"/>
    <w:rsid w:val="009E4DD9"/>
    <w:rPr>
      <w:rFonts w:ascii="Symbol" w:hAnsi="Symbol"/>
    </w:rPr>
  </w:style>
  <w:style w:type="character" w:customStyle="1" w:styleId="WW8NumSt18z0">
    <w:name w:val="WW8NumSt18z0"/>
    <w:rsid w:val="009E4DD9"/>
    <w:rPr>
      <w:rFonts w:ascii="Symbol" w:hAnsi="Symbol"/>
    </w:rPr>
  </w:style>
  <w:style w:type="character" w:customStyle="1" w:styleId="WW8NumSt19z0">
    <w:name w:val="WW8NumSt19z0"/>
    <w:rsid w:val="009E4DD9"/>
    <w:rPr>
      <w:rFonts w:ascii="Symbol" w:hAnsi="Symbol"/>
    </w:rPr>
  </w:style>
  <w:style w:type="character" w:customStyle="1" w:styleId="WW8NumSt20z0">
    <w:name w:val="WW8NumSt20z0"/>
    <w:rsid w:val="009E4DD9"/>
    <w:rPr>
      <w:rFonts w:ascii="Symbol" w:hAnsi="Symbol"/>
    </w:rPr>
  </w:style>
  <w:style w:type="character" w:customStyle="1" w:styleId="WW8NumSt21z0">
    <w:name w:val="WW8NumSt21z0"/>
    <w:rsid w:val="009E4DD9"/>
    <w:rPr>
      <w:rFonts w:ascii="Symbol" w:hAnsi="Symbol"/>
    </w:rPr>
  </w:style>
  <w:style w:type="character" w:customStyle="1" w:styleId="WW8NumSt30z0">
    <w:name w:val="WW8NumSt30z0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rsid w:val="009E4DD9"/>
    <w:rPr>
      <w:rFonts w:ascii="Wingdings" w:hAnsi="Wingdings"/>
    </w:rPr>
  </w:style>
  <w:style w:type="character" w:customStyle="1" w:styleId="WW8NumSt33z0">
    <w:name w:val="WW8NumSt33z0"/>
    <w:rsid w:val="009E4DD9"/>
    <w:rPr>
      <w:rFonts w:ascii="Wingdings" w:hAnsi="Wingdings"/>
    </w:rPr>
  </w:style>
  <w:style w:type="character" w:customStyle="1" w:styleId="WW8NumSt34z0">
    <w:name w:val="WW8NumSt34z0"/>
    <w:rsid w:val="009E4DD9"/>
    <w:rPr>
      <w:rFonts w:ascii="Wingdings" w:hAnsi="Wingdings"/>
    </w:rPr>
  </w:style>
  <w:style w:type="character" w:customStyle="1" w:styleId="WW8NumSt35z0">
    <w:name w:val="WW8NumSt35z0"/>
    <w:rsid w:val="009E4DD9"/>
    <w:rPr>
      <w:rFonts w:ascii="Wingdings" w:hAnsi="Wingdings"/>
    </w:rPr>
  </w:style>
  <w:style w:type="character" w:customStyle="1" w:styleId="WW8NumSt36z0">
    <w:name w:val="WW8NumSt36z0"/>
    <w:rsid w:val="009E4DD9"/>
    <w:rPr>
      <w:rFonts w:ascii="Wingdings" w:hAnsi="Wingdings"/>
    </w:rPr>
  </w:style>
  <w:style w:type="character" w:customStyle="1" w:styleId="WW8NumSt37z0">
    <w:name w:val="WW8NumSt37z0"/>
    <w:rsid w:val="009E4DD9"/>
    <w:rPr>
      <w:rFonts w:ascii="Wingdings" w:hAnsi="Wingdings"/>
    </w:rPr>
  </w:style>
  <w:style w:type="character" w:customStyle="1" w:styleId="WW8NumSt38z0">
    <w:name w:val="WW8NumSt38z0"/>
    <w:rsid w:val="009E4DD9"/>
    <w:rPr>
      <w:rFonts w:ascii="Wingdings" w:hAnsi="Wingdings"/>
    </w:rPr>
  </w:style>
  <w:style w:type="character" w:customStyle="1" w:styleId="WW8NumSt39z0">
    <w:name w:val="WW8NumSt39z0"/>
    <w:rsid w:val="009E4DD9"/>
    <w:rPr>
      <w:rFonts w:ascii="Wingdings" w:hAnsi="Wingdings"/>
    </w:rPr>
  </w:style>
  <w:style w:type="character" w:customStyle="1" w:styleId="WW8NumSt40z0">
    <w:name w:val="WW8NumSt40z0"/>
    <w:rsid w:val="009E4DD9"/>
    <w:rPr>
      <w:rFonts w:ascii="Wingdings" w:hAnsi="Wingdings"/>
    </w:rPr>
  </w:style>
  <w:style w:type="character" w:customStyle="1" w:styleId="WW8NumSt42z0">
    <w:name w:val="WW8NumSt42z0"/>
    <w:rsid w:val="009E4DD9"/>
    <w:rPr>
      <w:rFonts w:ascii="Symbol" w:hAnsi="Symbol"/>
    </w:rPr>
  </w:style>
  <w:style w:type="character" w:customStyle="1" w:styleId="WW8NumSt43z0">
    <w:name w:val="WW8NumSt43z0"/>
    <w:rsid w:val="009E4DD9"/>
    <w:rPr>
      <w:rFonts w:ascii="Symbol" w:hAnsi="Symbol"/>
    </w:rPr>
  </w:style>
  <w:style w:type="character" w:customStyle="1" w:styleId="WW8NumSt44z0">
    <w:name w:val="WW8NumSt44z0"/>
    <w:rsid w:val="009E4DD9"/>
    <w:rPr>
      <w:rFonts w:ascii="Symbol" w:hAnsi="Symbol"/>
    </w:rPr>
  </w:style>
  <w:style w:type="character" w:customStyle="1" w:styleId="WW8NumSt45z0">
    <w:name w:val="WW8NumSt45z0"/>
    <w:rsid w:val="009E4DD9"/>
    <w:rPr>
      <w:rFonts w:ascii="Symbol" w:hAnsi="Symbol"/>
    </w:rPr>
  </w:style>
  <w:style w:type="character" w:customStyle="1" w:styleId="WW8NumSt46z0">
    <w:name w:val="WW8NumSt46z0"/>
    <w:rsid w:val="009E4DD9"/>
    <w:rPr>
      <w:rFonts w:ascii="Symbol" w:hAnsi="Symbol"/>
    </w:rPr>
  </w:style>
  <w:style w:type="character" w:customStyle="1" w:styleId="WW8NumSt47z0">
    <w:name w:val="WW8NumSt47z0"/>
    <w:rsid w:val="009E4DD9"/>
    <w:rPr>
      <w:rFonts w:ascii="Symbol" w:hAnsi="Symbol"/>
    </w:rPr>
  </w:style>
  <w:style w:type="character" w:customStyle="1" w:styleId="WW8NumSt48z0">
    <w:name w:val="WW8NumSt48z0"/>
    <w:rsid w:val="009E4DD9"/>
    <w:rPr>
      <w:rFonts w:ascii="Symbol" w:hAnsi="Symbol"/>
    </w:rPr>
  </w:style>
  <w:style w:type="character" w:customStyle="1" w:styleId="WW8NumSt49z0">
    <w:name w:val="WW8NumSt49z0"/>
    <w:rsid w:val="009E4DD9"/>
    <w:rPr>
      <w:rFonts w:ascii="Symbol" w:hAnsi="Symbol"/>
    </w:rPr>
  </w:style>
  <w:style w:type="character" w:customStyle="1" w:styleId="WW8NumSt50z0">
    <w:name w:val="WW8NumSt50z0"/>
    <w:rsid w:val="009E4DD9"/>
    <w:rPr>
      <w:rFonts w:ascii="Symbol" w:hAnsi="Symbol"/>
    </w:rPr>
  </w:style>
  <w:style w:type="character" w:customStyle="1" w:styleId="WW8NumSt51z0">
    <w:name w:val="WW8NumSt51z0"/>
    <w:rsid w:val="009E4DD9"/>
    <w:rPr>
      <w:rFonts w:ascii="Symbol" w:hAnsi="Symbol"/>
    </w:rPr>
  </w:style>
  <w:style w:type="character" w:customStyle="1" w:styleId="WW8NumSt52z0">
    <w:name w:val="WW8NumSt52z0"/>
    <w:rsid w:val="009E4DD9"/>
    <w:rPr>
      <w:rFonts w:ascii="Symbol" w:hAnsi="Symbol"/>
    </w:rPr>
  </w:style>
  <w:style w:type="character" w:customStyle="1" w:styleId="WW8NumSt53z0">
    <w:name w:val="WW8NumSt53z0"/>
    <w:rsid w:val="009E4DD9"/>
    <w:rPr>
      <w:rFonts w:ascii="Symbol" w:hAnsi="Symbol"/>
    </w:rPr>
  </w:style>
  <w:style w:type="character" w:customStyle="1" w:styleId="WW8NumSt54z0">
    <w:name w:val="WW8NumSt54z0"/>
    <w:rsid w:val="009E4DD9"/>
    <w:rPr>
      <w:rFonts w:ascii="Symbol" w:hAnsi="Symbol"/>
    </w:rPr>
  </w:style>
  <w:style w:type="character" w:customStyle="1" w:styleId="WW8NumSt55z0">
    <w:name w:val="WW8NumSt55z0"/>
    <w:rsid w:val="009E4DD9"/>
    <w:rPr>
      <w:rFonts w:ascii="Symbol" w:hAnsi="Symbol"/>
    </w:rPr>
  </w:style>
  <w:style w:type="character" w:customStyle="1" w:styleId="WW8NumSt56z0">
    <w:name w:val="WW8NumSt56z0"/>
    <w:rsid w:val="009E4DD9"/>
    <w:rPr>
      <w:rFonts w:ascii="Symbol" w:hAnsi="Symbol"/>
    </w:rPr>
  </w:style>
  <w:style w:type="character" w:customStyle="1" w:styleId="WW8NumSt57z0">
    <w:name w:val="WW8NumSt57z0"/>
    <w:rsid w:val="009E4DD9"/>
    <w:rPr>
      <w:rFonts w:ascii="Symbol" w:hAnsi="Symbol"/>
    </w:rPr>
  </w:style>
  <w:style w:type="character" w:customStyle="1" w:styleId="WW8NumSt58z0">
    <w:name w:val="WW8NumSt58z0"/>
    <w:rsid w:val="009E4DD9"/>
    <w:rPr>
      <w:rFonts w:ascii="Symbol" w:hAnsi="Symbol"/>
    </w:rPr>
  </w:style>
  <w:style w:type="character" w:customStyle="1" w:styleId="WW8NumSt59z0">
    <w:name w:val="WW8NumSt59z0"/>
    <w:rsid w:val="009E4DD9"/>
    <w:rPr>
      <w:rFonts w:ascii="Symbol" w:hAnsi="Symbol"/>
    </w:rPr>
  </w:style>
  <w:style w:type="character" w:customStyle="1" w:styleId="13">
    <w:name w:val="Основной шрифт абзаца1"/>
    <w:rsid w:val="009E4DD9"/>
  </w:style>
  <w:style w:type="character" w:customStyle="1" w:styleId="WW8Num2z0">
    <w:name w:val="WW8Num2z0"/>
    <w:rsid w:val="009E4DD9"/>
    <w:rPr>
      <w:rFonts w:ascii="Times New Roman" w:hAnsi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9E4DD9"/>
  </w:style>
  <w:style w:type="character" w:customStyle="1" w:styleId="WW-Absatz-Standardschriftart111111111111111111111111111111111111111">
    <w:name w:val="WW-Absatz-Standardschriftart111111111111111111111111111111111111111"/>
    <w:rsid w:val="009E4DD9"/>
  </w:style>
  <w:style w:type="character" w:customStyle="1" w:styleId="WW8Num2z1">
    <w:name w:val="WW8Num2z1"/>
    <w:rsid w:val="009E4DD9"/>
    <w:rPr>
      <w:rFonts w:ascii="Courier New" w:hAnsi="Courier New"/>
    </w:rPr>
  </w:style>
  <w:style w:type="character" w:customStyle="1" w:styleId="WW8Num2z2">
    <w:name w:val="WW8Num2z2"/>
    <w:rsid w:val="009E4DD9"/>
    <w:rPr>
      <w:rFonts w:ascii="Wingdings" w:hAnsi="Wingdings"/>
    </w:rPr>
  </w:style>
  <w:style w:type="character" w:customStyle="1" w:styleId="WW8Num2z3">
    <w:name w:val="WW8Num2z3"/>
    <w:rsid w:val="009E4DD9"/>
    <w:rPr>
      <w:rFonts w:ascii="Symbol" w:hAnsi="Symbol"/>
    </w:rPr>
  </w:style>
  <w:style w:type="character" w:customStyle="1" w:styleId="afb">
    <w:name w:val="???????? ????? ??????"/>
    <w:rsid w:val="009E4DD9"/>
  </w:style>
  <w:style w:type="character" w:customStyle="1" w:styleId="afc">
    <w:name w:val="??????? ??????"/>
    <w:rsid w:val="009E4DD9"/>
    <w:rPr>
      <w:rFonts w:ascii="StarSymbol" w:eastAsia="StarSymbol" w:hAnsi="StarSymbol"/>
      <w:sz w:val="18"/>
    </w:rPr>
  </w:style>
  <w:style w:type="character" w:customStyle="1" w:styleId="afd">
    <w:name w:val="?????? ??????"/>
    <w:rsid w:val="009E4DD9"/>
    <w:rPr>
      <w:sz w:val="20"/>
      <w:vertAlign w:val="superscript"/>
    </w:rPr>
  </w:style>
  <w:style w:type="character" w:customStyle="1" w:styleId="afe">
    <w:name w:val="???????? ????? ????"/>
    <w:rsid w:val="009E4DD9"/>
    <w:rPr>
      <w:rFonts w:ascii="Arial" w:hAnsi="Arial"/>
      <w:sz w:val="22"/>
      <w:lang w:val="ru-RU"/>
    </w:rPr>
  </w:style>
  <w:style w:type="character" w:customStyle="1" w:styleId="aff">
    <w:name w:val="Символ сноски"/>
    <w:rsid w:val="009E4DD9"/>
  </w:style>
  <w:style w:type="character" w:customStyle="1" w:styleId="14">
    <w:name w:val="Знак сноски1"/>
    <w:rsid w:val="009E4DD9"/>
    <w:rPr>
      <w:vertAlign w:val="superscript"/>
    </w:rPr>
  </w:style>
  <w:style w:type="character" w:customStyle="1" w:styleId="aff0">
    <w:name w:val="Символы концевой сноски"/>
    <w:rsid w:val="009E4DD9"/>
    <w:rPr>
      <w:vertAlign w:val="superscript"/>
    </w:rPr>
  </w:style>
  <w:style w:type="character" w:customStyle="1" w:styleId="WW-">
    <w:name w:val="WW-Символы концевой сноски"/>
    <w:rsid w:val="009E4DD9"/>
  </w:style>
  <w:style w:type="character" w:customStyle="1" w:styleId="15">
    <w:name w:val="Знак концевой сноски1"/>
    <w:rsid w:val="009E4DD9"/>
    <w:rPr>
      <w:vertAlign w:val="superscript"/>
    </w:rPr>
  </w:style>
  <w:style w:type="character" w:customStyle="1" w:styleId="aff1">
    <w:name w:val="Маркеры списка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2">
    <w:name w:val="Символ нумерации"/>
    <w:rsid w:val="009E4DD9"/>
  </w:style>
  <w:style w:type="character" w:customStyle="1" w:styleId="FontStyle156">
    <w:name w:val="Font Style156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rsid w:val="009E4DD9"/>
    <w:rPr>
      <w:sz w:val="28"/>
    </w:rPr>
  </w:style>
  <w:style w:type="character" w:customStyle="1" w:styleId="16">
    <w:name w:val="Основной текст с отступом Знак1"/>
    <w:rsid w:val="009E4DD9"/>
  </w:style>
  <w:style w:type="character" w:customStyle="1" w:styleId="17">
    <w:name w:val="Нижний колонтитул Знак1"/>
    <w:rsid w:val="009E4DD9"/>
    <w:rPr>
      <w:sz w:val="28"/>
    </w:rPr>
  </w:style>
  <w:style w:type="character" w:customStyle="1" w:styleId="aff3">
    <w:name w:val="Подзаголовок Знак"/>
    <w:rsid w:val="009E4DD9"/>
    <w:rPr>
      <w:rFonts w:ascii="Arial" w:hAnsi="Arial" w:cs="Arial"/>
      <w:sz w:val="24"/>
      <w:szCs w:val="24"/>
    </w:rPr>
  </w:style>
  <w:style w:type="character" w:customStyle="1" w:styleId="aff4">
    <w:name w:val="Название Знак"/>
    <w:rsid w:val="009E4DD9"/>
    <w:rPr>
      <w:b/>
      <w:sz w:val="24"/>
    </w:rPr>
  </w:style>
  <w:style w:type="character" w:customStyle="1" w:styleId="WW8Num3z0">
    <w:name w:val="WW8Num3z0"/>
    <w:rsid w:val="009E4DD9"/>
    <w:rPr>
      <w:rFonts w:ascii="Wingdings" w:hAnsi="Wingdings"/>
    </w:rPr>
  </w:style>
  <w:style w:type="character" w:customStyle="1" w:styleId="WW8Num4z0">
    <w:name w:val="WW8Num4z0"/>
    <w:rsid w:val="009E4DD9"/>
    <w:rPr>
      <w:rFonts w:ascii="Wingdings" w:hAnsi="Wingdings"/>
    </w:rPr>
  </w:style>
  <w:style w:type="character" w:customStyle="1" w:styleId="WW8Num3z1">
    <w:name w:val="WW8Num3z1"/>
    <w:rsid w:val="009E4DD9"/>
    <w:rPr>
      <w:rFonts w:ascii="Courier New" w:hAnsi="Courier New" w:cs="Courier New"/>
    </w:rPr>
  </w:style>
  <w:style w:type="character" w:customStyle="1" w:styleId="WW8Num3z3">
    <w:name w:val="WW8Num3z3"/>
    <w:rsid w:val="009E4DD9"/>
    <w:rPr>
      <w:rFonts w:ascii="Symbol" w:hAnsi="Symbol"/>
    </w:rPr>
  </w:style>
  <w:style w:type="character" w:customStyle="1" w:styleId="WW8Num5z1">
    <w:name w:val="WW8Num5z1"/>
    <w:rsid w:val="009E4DD9"/>
    <w:rPr>
      <w:rFonts w:ascii="Courier New" w:hAnsi="Courier New" w:cs="Courier New"/>
    </w:rPr>
  </w:style>
  <w:style w:type="character" w:customStyle="1" w:styleId="WW8Num5z3">
    <w:name w:val="WW8Num5z3"/>
    <w:rsid w:val="009E4DD9"/>
    <w:rPr>
      <w:rFonts w:ascii="Symbol" w:hAnsi="Symbol"/>
    </w:rPr>
  </w:style>
  <w:style w:type="character" w:customStyle="1" w:styleId="WW8Num7z1">
    <w:name w:val="WW8Num7z1"/>
    <w:rsid w:val="009E4DD9"/>
    <w:rPr>
      <w:rFonts w:ascii="Courier New" w:hAnsi="Courier New" w:cs="Courier New"/>
    </w:rPr>
  </w:style>
  <w:style w:type="character" w:customStyle="1" w:styleId="WW8Num7z2">
    <w:name w:val="WW8Num7z2"/>
    <w:rsid w:val="009E4DD9"/>
    <w:rPr>
      <w:rFonts w:ascii="Wingdings" w:hAnsi="Wingdings"/>
    </w:rPr>
  </w:style>
  <w:style w:type="character" w:customStyle="1" w:styleId="WW8Num8z1">
    <w:name w:val="WW8Num8z1"/>
    <w:rsid w:val="009E4DD9"/>
    <w:rPr>
      <w:rFonts w:ascii="Courier New" w:hAnsi="Courier New" w:cs="Courier New"/>
    </w:rPr>
  </w:style>
  <w:style w:type="character" w:customStyle="1" w:styleId="WW8Num8z3">
    <w:name w:val="WW8Num8z3"/>
    <w:rsid w:val="009E4DD9"/>
    <w:rPr>
      <w:rFonts w:ascii="Symbol" w:hAnsi="Symbol"/>
    </w:rPr>
  </w:style>
  <w:style w:type="character" w:customStyle="1" w:styleId="18">
    <w:name w:val="Основной текст Знак1"/>
    <w:rsid w:val="009E4DD9"/>
    <w:rPr>
      <w:rFonts w:ascii="Arial" w:hAnsi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rsid w:val="009E4DD9"/>
  </w:style>
  <w:style w:type="character" w:customStyle="1" w:styleId="WW-Absatz-Standardschriftart1111111111111111111111111111111111111111">
    <w:name w:val="WW-Absatz-Standardschriftart1111111111111111111111111111111111111111"/>
    <w:rsid w:val="009E4DD9"/>
  </w:style>
  <w:style w:type="character" w:customStyle="1" w:styleId="19">
    <w:name w:val="Название Знак1"/>
    <w:rsid w:val="009E4DD9"/>
    <w:rPr>
      <w:b/>
      <w:sz w:val="24"/>
    </w:rPr>
  </w:style>
  <w:style w:type="character" w:customStyle="1" w:styleId="1a">
    <w:name w:val="Подзаголовок Знак1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rsid w:val="009E4DD9"/>
    <w:rPr>
      <w:rFonts w:ascii="Courier New" w:eastAsia="Calibri" w:hAnsi="Courier New" w:cs="Courier New"/>
      <w:sz w:val="22"/>
      <w:szCs w:val="22"/>
    </w:rPr>
  </w:style>
  <w:style w:type="paragraph" w:customStyle="1" w:styleId="1b">
    <w:name w:val="Заголовок1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rFonts w:eastAsia="Lucida Sans Unicode" w:cs="Tahoma"/>
      <w:sz w:val="28"/>
      <w:szCs w:val="28"/>
      <w:lang w:eastAsia="ar-SA"/>
    </w:rPr>
  </w:style>
  <w:style w:type="paragraph" w:styleId="aff5">
    <w:name w:val="List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92">
    <w:name w:val="Название9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82">
    <w:name w:val="Название8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72">
    <w:name w:val="Название7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62">
    <w:name w:val="Название6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52">
    <w:name w:val="Название5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42">
    <w:name w:val="Название4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34">
    <w:name w:val="Название3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23">
    <w:name w:val="Название2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1c">
    <w:name w:val="Название1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aff6">
    <w:name w:val="?????????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lang w:eastAsia="ar-SA"/>
    </w:rPr>
  </w:style>
  <w:style w:type="paragraph" w:customStyle="1" w:styleId="aff7">
    <w:name w:val="????????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/>
      <w:i/>
      <w:sz w:val="24"/>
      <w:lang w:eastAsia="ar-SA"/>
    </w:rPr>
  </w:style>
  <w:style w:type="paragraph" w:customStyle="1" w:styleId="WW-0">
    <w:name w:val="WW-??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5">
    <w:name w:val="Основной текст с отступом Знак2"/>
    <w:rsid w:val="009E4DD9"/>
    <w:rPr>
      <w:rFonts w:ascii="Times New Roman" w:eastAsia="Times New Roman" w:hAnsi="Times New Roman"/>
      <w:lang w:eastAsia="ar-SA"/>
    </w:rPr>
  </w:style>
  <w:style w:type="character" w:customStyle="1" w:styleId="26">
    <w:name w:val="Нижний колонтитул Знак2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aff8">
    <w:name w:val="?????????? ??????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aff9">
    <w:name w:val="???????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6">
    <w:name w:val="???????? ????? 3"/>
    <w:basedOn w:val="a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paragraph" w:customStyle="1" w:styleId="1e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27">
    <w:name w:val="???????? ????? 2"/>
    <w:basedOn w:val="a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xl24">
    <w:name w:val="xl24"/>
    <w:basedOn w:val="a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rFonts w:ascii="Times New Roman" w:hAnsi="Times New Roman"/>
      <w:sz w:val="24"/>
      <w:lang w:eastAsia="ar-SA"/>
    </w:rPr>
  </w:style>
  <w:style w:type="paragraph" w:customStyle="1" w:styleId="111">
    <w:name w:val="Заголовок 11"/>
    <w:basedOn w:val="1e"/>
    <w:next w:val="1e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0">
    <w:name w:val="Основной текст 21"/>
    <w:basedOn w:val="1e"/>
    <w:rsid w:val="009E4DD9"/>
    <w:rPr>
      <w:rFonts w:ascii="Times New Roman" w:hAnsi="Times New Roman"/>
      <w:sz w:val="22"/>
      <w:lang w:val="ru-RU"/>
    </w:rPr>
  </w:style>
  <w:style w:type="paragraph" w:customStyle="1" w:styleId="FR2">
    <w:name w:val="FR2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eastAsia="Arial"/>
      <w:sz w:val="18"/>
      <w:lang w:eastAsia="ar-SA"/>
    </w:rPr>
  </w:style>
  <w:style w:type="paragraph" w:customStyle="1" w:styleId="affa">
    <w:name w:val="??????? (???)"/>
    <w:basedOn w:val="a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rFonts w:ascii="Times New Roman" w:hAnsi="Times New Roman"/>
      <w:sz w:val="24"/>
      <w:lang w:eastAsia="ar-SA"/>
    </w:rPr>
  </w:style>
  <w:style w:type="character" w:customStyle="1" w:styleId="1f">
    <w:name w:val="Верхний колонтитул Знак1"/>
    <w:rsid w:val="009E4DD9"/>
    <w:rPr>
      <w:rFonts w:ascii="Times New Roman" w:eastAsia="Times New Roman" w:hAnsi="Times New Roman"/>
      <w:sz w:val="24"/>
      <w:lang w:eastAsia="ar-SA"/>
    </w:rPr>
  </w:style>
  <w:style w:type="paragraph" w:styleId="affb">
    <w:name w:val="Title"/>
    <w:basedOn w:val="a"/>
    <w:next w:val="affc"/>
    <w:link w:val="affd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rFonts w:ascii="Times New Roman" w:hAnsi="Times New Roman"/>
      <w:b/>
      <w:sz w:val="24"/>
      <w:lang w:eastAsia="ar-SA"/>
    </w:rPr>
  </w:style>
  <w:style w:type="paragraph" w:styleId="affc">
    <w:name w:val="Subtitle"/>
    <w:basedOn w:val="a"/>
    <w:next w:val="a8"/>
    <w:link w:val="28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rFonts w:cs="Arial"/>
      <w:sz w:val="24"/>
      <w:szCs w:val="24"/>
      <w:lang w:eastAsia="ar-SA"/>
    </w:rPr>
  </w:style>
  <w:style w:type="character" w:customStyle="1" w:styleId="28">
    <w:name w:val="Подзаголовок Знак2"/>
    <w:basedOn w:val="a0"/>
    <w:link w:val="affc"/>
    <w:rsid w:val="009E4DD9"/>
    <w:rPr>
      <w:rFonts w:ascii="Arial" w:hAnsi="Arial" w:cs="Arial"/>
      <w:sz w:val="24"/>
      <w:szCs w:val="24"/>
      <w:lang w:eastAsia="ar-SA"/>
    </w:rPr>
  </w:style>
  <w:style w:type="character" w:customStyle="1" w:styleId="affd">
    <w:name w:val="Заголовок Знак"/>
    <w:basedOn w:val="a0"/>
    <w:link w:val="affb"/>
    <w:rsid w:val="009E4DD9"/>
    <w:rPr>
      <w:b/>
      <w:sz w:val="24"/>
      <w:lang w:eastAsia="ar-SA"/>
    </w:rPr>
  </w:style>
  <w:style w:type="paragraph" w:customStyle="1" w:styleId="affe">
    <w:name w:val="Содержимое таблицы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paragraph" w:customStyle="1" w:styleId="afff">
    <w:name w:val="Заголовок таблицы"/>
    <w:basedOn w:val="affe"/>
    <w:rsid w:val="009E4DD9"/>
    <w:pPr>
      <w:jc w:val="center"/>
    </w:pPr>
    <w:rPr>
      <w:b/>
      <w:bCs/>
    </w:rPr>
  </w:style>
  <w:style w:type="paragraph" w:customStyle="1" w:styleId="afff0">
    <w:name w:val="Содержимое врезки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211">
    <w:name w:val="Основной текст с отступом 21"/>
    <w:basedOn w:val="a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lang w:eastAsia="ar-SA"/>
    </w:rPr>
  </w:style>
  <w:style w:type="paragraph" w:customStyle="1" w:styleId="310">
    <w:name w:val="Основной текст с отступом 31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afff1">
    <w:name w:val="Таблица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11">
    <w:name w:val="Основной текст 31"/>
    <w:basedOn w:val="a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1f0">
    <w:name w:val="Текст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/>
      <w:sz w:val="28"/>
      <w:lang w:eastAsia="ar-SA"/>
    </w:rPr>
  </w:style>
  <w:style w:type="paragraph" w:customStyle="1" w:styleId="Style137">
    <w:name w:val="Style137"/>
    <w:basedOn w:val="a"/>
    <w:rsid w:val="009E4DD9"/>
    <w:pPr>
      <w:autoSpaceDN/>
      <w:adjustRightInd/>
      <w:spacing w:line="259" w:lineRule="exact"/>
      <w:ind w:firstLine="336"/>
    </w:pPr>
    <w:rPr>
      <w:rFonts w:cs="Arial"/>
      <w:sz w:val="24"/>
      <w:szCs w:val="24"/>
      <w:lang w:eastAsia="ar-SA"/>
    </w:rPr>
  </w:style>
  <w:style w:type="paragraph" w:customStyle="1" w:styleId="Style9">
    <w:name w:val="Style9"/>
    <w:basedOn w:val="a"/>
    <w:rsid w:val="009E4DD9"/>
    <w:pPr>
      <w:autoSpaceDN/>
      <w:adjustRightInd/>
      <w:spacing w:line="448" w:lineRule="exact"/>
      <w:ind w:firstLine="533"/>
    </w:pPr>
    <w:rPr>
      <w:rFonts w:cs="Arial"/>
      <w:sz w:val="24"/>
      <w:szCs w:val="24"/>
      <w:lang w:eastAsia="ar-SA"/>
    </w:rPr>
  </w:style>
  <w:style w:type="paragraph" w:customStyle="1" w:styleId="1f1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112">
    <w:name w:val="Заголовок 11"/>
    <w:basedOn w:val="1f1"/>
    <w:next w:val="1f1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2">
    <w:name w:val="Основной текст 21"/>
    <w:basedOn w:val="a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E4DD9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rsid w:val="009E4DD9"/>
    <w:rPr>
      <w:rFonts w:ascii="Courier New" w:eastAsia="Calibri" w:hAnsi="Courier New" w:cs="Courier New"/>
      <w:sz w:val="22"/>
      <w:szCs w:val="22"/>
      <w:lang w:eastAsia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rsid w:val="009E4DD9"/>
    <w:pPr>
      <w:widowControl/>
      <w:autoSpaceDE/>
      <w:autoSpaceDN/>
      <w:adjustRightInd/>
      <w:snapToGrid w:val="0"/>
      <w:ind w:right="-2" w:firstLine="0"/>
    </w:pPr>
    <w:rPr>
      <w:rFonts w:ascii="Times New Roman" w:hAnsi="Times New Roman"/>
      <w:sz w:val="28"/>
      <w:lang w:eastAsia="ar-SA"/>
    </w:rPr>
  </w:style>
  <w:style w:type="character" w:customStyle="1" w:styleId="1f2">
    <w:name w:val="Текст выноски Знак1"/>
    <w:rsid w:val="009E4DD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rFonts w:ascii="Times New Roman" w:hAnsi="Times New Roman"/>
      <w:sz w:val="24"/>
      <w:lang w:eastAsia="ar-SA"/>
    </w:rPr>
  </w:style>
  <w:style w:type="paragraph" w:styleId="29">
    <w:name w:val="Body Text Indent 2"/>
    <w:basedOn w:val="a"/>
    <w:link w:val="2a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a">
    <w:name w:val="Основной текст с отступом 2 Знак"/>
    <w:basedOn w:val="a0"/>
    <w:link w:val="29"/>
    <w:rsid w:val="009E4DD9"/>
    <w:rPr>
      <w:sz w:val="28"/>
      <w:lang w:eastAsia="ar-SA"/>
    </w:rPr>
  </w:style>
  <w:style w:type="character" w:customStyle="1" w:styleId="editsection">
    <w:name w:val="editsection"/>
    <w:rsid w:val="009E4DD9"/>
  </w:style>
  <w:style w:type="character" w:customStyle="1" w:styleId="mw-headline">
    <w:name w:val="mw-headline"/>
    <w:rsid w:val="009E4DD9"/>
  </w:style>
  <w:style w:type="character" w:customStyle="1" w:styleId="text">
    <w:name w:val="text"/>
    <w:rsid w:val="009E4DD9"/>
  </w:style>
  <w:style w:type="paragraph" w:customStyle="1" w:styleId="formattext">
    <w:name w:val="formattext"/>
    <w:rsid w:val="009E4DD9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Title">
    <w:name w:val="ConsTitle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3">
    <w:name w:val="Знак1 Знак Знак Знак Знак Знак 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15z1">
    <w:name w:val="WW8Num15z1"/>
    <w:rsid w:val="009E4DD9"/>
    <w:rPr>
      <w:rFonts w:ascii="Courier New" w:hAnsi="Courier New"/>
    </w:rPr>
  </w:style>
  <w:style w:type="character" w:customStyle="1" w:styleId="37">
    <w:name w:val="Знак3 Знак Знак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rsid w:val="009E4DD9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paragraph" w:styleId="38">
    <w:name w:val="Body Text 3"/>
    <w:basedOn w:val="a"/>
    <w:link w:val="3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character" w:customStyle="1" w:styleId="39">
    <w:name w:val="Основной текст 3 Знак"/>
    <w:basedOn w:val="a0"/>
    <w:link w:val="38"/>
    <w:rsid w:val="009E4DD9"/>
    <w:rPr>
      <w:sz w:val="16"/>
      <w:szCs w:val="16"/>
      <w:lang w:eastAsia="ar-SA"/>
    </w:rPr>
  </w:style>
  <w:style w:type="paragraph" w:customStyle="1" w:styleId="Normal1">
    <w:name w:val="Normal1"/>
    <w:rsid w:val="009E4DD9"/>
    <w:rPr>
      <w:sz w:val="24"/>
    </w:rPr>
  </w:style>
  <w:style w:type="paragraph" w:customStyle="1" w:styleId="2b">
    <w:name w:val="Стиль2"/>
    <w:rsid w:val="009E4DD9"/>
    <w:pPr>
      <w:jc w:val="center"/>
    </w:pPr>
    <w:rPr>
      <w:b/>
      <w:sz w:val="28"/>
      <w:szCs w:val="28"/>
    </w:rPr>
  </w:style>
  <w:style w:type="character" w:styleId="afff2">
    <w:name w:val="FollowedHyperlink"/>
    <w:rsid w:val="009E4DD9"/>
    <w:rPr>
      <w:color w:val="800080"/>
      <w:u w:val="single"/>
    </w:rPr>
  </w:style>
  <w:style w:type="paragraph" w:customStyle="1" w:styleId="1f4">
    <w:name w:val="Знак Знак Знак Знак Знак Знак1 Знак"/>
    <w:basedOn w:val="a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character" w:customStyle="1" w:styleId="WW8Num1z0">
    <w:name w:val="WW8Num1z0"/>
    <w:rsid w:val="009E4DD9"/>
    <w:rPr>
      <w:rFonts w:ascii="Symbol" w:hAnsi="Symbol"/>
    </w:rPr>
  </w:style>
  <w:style w:type="character" w:customStyle="1" w:styleId="WW8Num3z2">
    <w:name w:val="WW8Num3z2"/>
    <w:rsid w:val="009E4DD9"/>
    <w:rPr>
      <w:rFonts w:ascii="Wingdings" w:hAnsi="Wingdings"/>
    </w:rPr>
  </w:style>
  <w:style w:type="character" w:customStyle="1" w:styleId="WW8Num3z4">
    <w:name w:val="WW8Num3z4"/>
    <w:rsid w:val="009E4DD9"/>
    <w:rPr>
      <w:rFonts w:ascii="Courier New" w:hAnsi="Courier New" w:cs="Courier New"/>
    </w:rPr>
  </w:style>
  <w:style w:type="character" w:customStyle="1" w:styleId="WW8Num6z1">
    <w:name w:val="WW8Num6z1"/>
    <w:rsid w:val="009E4DD9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9E4DD9"/>
    <w:rPr>
      <w:rFonts w:ascii="StarSymbol" w:hAnsi="StarSymbol"/>
    </w:rPr>
  </w:style>
  <w:style w:type="character" w:customStyle="1" w:styleId="WW8Num8z2">
    <w:name w:val="WW8Num8z2"/>
    <w:rsid w:val="009E4DD9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9E4DD9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9E4DD9"/>
    <w:rPr>
      <w:rFonts w:ascii="StarSymbol" w:hAnsi="StarSymbol" w:cs="StarSymbol"/>
      <w:sz w:val="18"/>
      <w:szCs w:val="18"/>
    </w:rPr>
  </w:style>
  <w:style w:type="character" w:customStyle="1" w:styleId="WW8Num7z4">
    <w:name w:val="WW8Num7z4"/>
    <w:rsid w:val="009E4DD9"/>
    <w:rPr>
      <w:rFonts w:ascii="Courier New" w:hAnsi="Courier New" w:cs="Courier New"/>
    </w:rPr>
  </w:style>
  <w:style w:type="character" w:customStyle="1" w:styleId="WW8Num16z2">
    <w:name w:val="WW8Num16z2"/>
    <w:rsid w:val="009E4DD9"/>
    <w:rPr>
      <w:rFonts w:ascii="Wingdings" w:hAnsi="Wingdings"/>
    </w:rPr>
  </w:style>
  <w:style w:type="character" w:customStyle="1" w:styleId="WW8Num16z4">
    <w:name w:val="WW8Num16z4"/>
    <w:rsid w:val="009E4DD9"/>
    <w:rPr>
      <w:rFonts w:ascii="Courier New" w:hAnsi="Courier New" w:cs="Courier New"/>
    </w:rPr>
  </w:style>
  <w:style w:type="character" w:customStyle="1" w:styleId="WW8Num17z4">
    <w:name w:val="WW8Num17z4"/>
    <w:rsid w:val="009E4DD9"/>
    <w:rPr>
      <w:rFonts w:ascii="Courier New" w:hAnsi="Courier New" w:cs="Courier New"/>
    </w:rPr>
  </w:style>
  <w:style w:type="character" w:customStyle="1" w:styleId="WW8Num19z4">
    <w:name w:val="WW8Num19z4"/>
    <w:rsid w:val="009E4DD9"/>
    <w:rPr>
      <w:rFonts w:ascii="Courier New" w:hAnsi="Courier New" w:cs="Courier New"/>
    </w:rPr>
  </w:style>
  <w:style w:type="character" w:customStyle="1" w:styleId="WW8Num19z3">
    <w:name w:val="WW8Num19z3"/>
    <w:rsid w:val="009E4DD9"/>
    <w:rPr>
      <w:rFonts w:ascii="Symbol" w:hAnsi="Symbol"/>
    </w:rPr>
  </w:style>
  <w:style w:type="character" w:customStyle="1" w:styleId="WW8Num4z1">
    <w:name w:val="WW8Num4z1"/>
    <w:rsid w:val="009E4DD9"/>
    <w:rPr>
      <w:rFonts w:ascii="Courier New" w:hAnsi="Courier New"/>
    </w:rPr>
  </w:style>
  <w:style w:type="character" w:customStyle="1" w:styleId="WW8Num4z2">
    <w:name w:val="WW8Num4z2"/>
    <w:rsid w:val="009E4DD9"/>
    <w:rPr>
      <w:rFonts w:ascii="Wingdings" w:hAnsi="Wingdings"/>
    </w:rPr>
  </w:style>
  <w:style w:type="character" w:customStyle="1" w:styleId="WW8Num4z3">
    <w:name w:val="WW8Num4z3"/>
    <w:rsid w:val="009E4DD9"/>
    <w:rPr>
      <w:rFonts w:ascii="Symbol" w:hAnsi="Symbol"/>
    </w:rPr>
  </w:style>
  <w:style w:type="character" w:customStyle="1" w:styleId="afff3">
    <w:name w:val="???? ????"/>
    <w:rsid w:val="009E4DD9"/>
    <w:rPr>
      <w:rFonts w:ascii="MS Sans Serif" w:hAnsi="MS Sans Serif"/>
      <w:lang w:val="en-US"/>
    </w:rPr>
  </w:style>
  <w:style w:type="character" w:customStyle="1" w:styleId="afff4">
    <w:name w:val="???????? ?????"/>
    <w:rsid w:val="009E4DD9"/>
  </w:style>
  <w:style w:type="character" w:customStyle="1" w:styleId="1f5">
    <w:name w:val="Гиперссылка1"/>
    <w:rsid w:val="009E4DD9"/>
    <w:rPr>
      <w:color w:val="000080"/>
      <w:u w:val="single"/>
    </w:rPr>
  </w:style>
  <w:style w:type="character" w:customStyle="1" w:styleId="3a">
    <w:name w:val="????????? 3 ????"/>
    <w:rsid w:val="009E4DD9"/>
    <w:rPr>
      <w:rFonts w:ascii="Arial" w:hAnsi="Arial"/>
      <w:i/>
      <w:sz w:val="22"/>
      <w:u w:val="single"/>
      <w:lang w:val="ru-RU"/>
    </w:rPr>
  </w:style>
  <w:style w:type="character" w:customStyle="1" w:styleId="afff5">
    <w:name w:val="?????? ?????????"/>
    <w:rsid w:val="009E4DD9"/>
  </w:style>
  <w:style w:type="character" w:customStyle="1" w:styleId="WW8Num22z2">
    <w:name w:val="WW8Num22z2"/>
    <w:rsid w:val="009E4DD9"/>
    <w:rPr>
      <w:rFonts w:ascii="Wingdings" w:hAnsi="Wingdings"/>
    </w:rPr>
  </w:style>
  <w:style w:type="character" w:customStyle="1" w:styleId="WW8Num22z3">
    <w:name w:val="WW8Num22z3"/>
    <w:rsid w:val="009E4DD9"/>
    <w:rPr>
      <w:rFonts w:ascii="Symbol" w:hAnsi="Symbol"/>
    </w:rPr>
  </w:style>
  <w:style w:type="character" w:customStyle="1" w:styleId="WW8Num22z4">
    <w:name w:val="WW8Num22z4"/>
    <w:rsid w:val="009E4DD9"/>
    <w:rPr>
      <w:rFonts w:ascii="Courier New" w:hAnsi="Courier New" w:cs="Courier New"/>
    </w:rPr>
  </w:style>
  <w:style w:type="paragraph" w:customStyle="1" w:styleId="afff6">
    <w:name w:val="?????.?????????? ???????"/>
    <w:basedOn w:val="a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spacing w:val="80"/>
      <w:lang w:eastAsia="ar-SA"/>
    </w:rPr>
  </w:style>
  <w:style w:type="paragraph" w:customStyle="1" w:styleId="afff7">
    <w:name w:val="????? ?????????"/>
    <w:basedOn w:val="a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/>
      <w:lang w:eastAsia="ar-SA"/>
    </w:rPr>
  </w:style>
  <w:style w:type="paragraph" w:customStyle="1" w:styleId="1f6">
    <w:name w:val="Основной текст1"/>
    <w:basedOn w:val="1e"/>
    <w:rsid w:val="009E4DD9"/>
    <w:pPr>
      <w:overflowPunct/>
      <w:autoSpaceDE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2c">
    <w:name w:val="???????? ????? ? ???????? 2"/>
    <w:basedOn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7">
    <w:name w:val="îãëàâëåíèå 1"/>
    <w:basedOn w:val="a"/>
    <w:next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8">
    <w:name w:val="Нижний колонтитул1"/>
    <w:basedOn w:val="1e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Times New Roman" w:hAnsi="Times New Roman"/>
      <w:lang w:val="ru-RU"/>
    </w:rPr>
  </w:style>
  <w:style w:type="paragraph" w:customStyle="1" w:styleId="afff8">
    <w:name w:val="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/>
      <w:lang w:eastAsia="ar-SA"/>
    </w:rPr>
  </w:style>
  <w:style w:type="paragraph" w:customStyle="1" w:styleId="1f9">
    <w:name w:val="????????? 1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/>
      <w:b/>
      <w:sz w:val="24"/>
      <w:lang w:eastAsia="ar-SA"/>
    </w:rPr>
  </w:style>
  <w:style w:type="paragraph" w:customStyle="1" w:styleId="220">
    <w:name w:val="Основной текст с отступом 22"/>
    <w:basedOn w:val="1e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84">
    <w:name w:val="????????? 8"/>
    <w:basedOn w:val="a"/>
    <w:next w:val="a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/>
      <w:sz w:val="28"/>
      <w:lang w:eastAsia="ar-SA"/>
    </w:rPr>
  </w:style>
  <w:style w:type="paragraph" w:customStyle="1" w:styleId="1fa">
    <w:name w:val="????1"/>
    <w:rsid w:val="009E4DD9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330">
    <w:name w:val="Основной текст с отступом 33"/>
    <w:basedOn w:val="1e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afff9">
    <w:name w:val="??????"/>
    <w:basedOn w:val="a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lang w:eastAsia="ar-SA"/>
    </w:rPr>
  </w:style>
  <w:style w:type="paragraph" w:customStyle="1" w:styleId="afffa">
    <w:name w:val="??????????"/>
    <w:rsid w:val="009E4DD9"/>
    <w:pPr>
      <w:suppressAutoHyphens/>
    </w:pPr>
    <w:rPr>
      <w:rFonts w:eastAsia="Arial"/>
      <w:lang w:eastAsia="ar-SA"/>
    </w:rPr>
  </w:style>
  <w:style w:type="paragraph" w:customStyle="1" w:styleId="WW-1">
    <w:name w:val="WW-?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lang w:eastAsia="ar-SA"/>
    </w:rPr>
  </w:style>
  <w:style w:type="paragraph" w:customStyle="1" w:styleId="2d">
    <w:name w:val="????????? 2"/>
    <w:basedOn w:val="a"/>
    <w:next w:val="a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74">
    <w:name w:val="????????? 7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sz w:val="24"/>
      <w:u w:val="single"/>
      <w:lang w:eastAsia="ar-SA"/>
    </w:rPr>
  </w:style>
  <w:style w:type="paragraph" w:customStyle="1" w:styleId="BodyText22">
    <w:name w:val="Body Text 22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sz w:val="24"/>
      <w:lang w:eastAsia="ar-SA"/>
    </w:rPr>
  </w:style>
  <w:style w:type="paragraph" w:customStyle="1" w:styleId="2e">
    <w:name w:val="????????????? ?????? 2"/>
    <w:basedOn w:val="a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/>
      <w:color w:val="000000"/>
      <w:sz w:val="18"/>
      <w:lang w:eastAsia="ar-SA"/>
    </w:rPr>
  </w:style>
  <w:style w:type="paragraph" w:customStyle="1" w:styleId="afffb">
    <w:name w:val="??????????? ??????"/>
    <w:basedOn w:val="a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/>
      <w:lang w:eastAsia="ar-SA"/>
    </w:rPr>
  </w:style>
  <w:style w:type="paragraph" w:styleId="1fb">
    <w:name w:val="toc 1"/>
    <w:basedOn w:val="a"/>
    <w:next w:val="a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i/>
      <w:sz w:val="24"/>
      <w:u w:val="single"/>
      <w:lang w:eastAsia="ar-SA"/>
    </w:rPr>
  </w:style>
  <w:style w:type="paragraph" w:customStyle="1" w:styleId="WW-2">
    <w:name w:val="WW-???????"/>
    <w:basedOn w:val="a8"/>
    <w:next w:val="a8"/>
    <w:rsid w:val="009E4DD9"/>
    <w:pPr>
      <w:tabs>
        <w:tab w:val="clear" w:pos="709"/>
      </w:tabs>
      <w:spacing w:after="0" w:line="240" w:lineRule="auto"/>
      <w:ind w:firstLine="709"/>
    </w:pPr>
    <w:rPr>
      <w:rFonts w:ascii="Arial" w:eastAsia="Arial" w:hAnsi="Arial"/>
      <w:color w:val="auto"/>
      <w:kern w:val="0"/>
      <w:sz w:val="20"/>
      <w:szCs w:val="20"/>
    </w:rPr>
  </w:style>
  <w:style w:type="paragraph" w:customStyle="1" w:styleId="1fc">
    <w:name w:val="çàãîëîâîê 1"/>
    <w:basedOn w:val="a"/>
    <w:next w:val="a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color w:val="000080"/>
      <w:kern w:val="1"/>
      <w:sz w:val="28"/>
      <w:lang w:eastAsia="ar-SA"/>
    </w:rPr>
  </w:style>
  <w:style w:type="paragraph" w:customStyle="1" w:styleId="2f">
    <w:name w:val="????? ????????? 2 + ?? ????? ?????????"/>
    <w:basedOn w:val="2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</w:rPr>
  </w:style>
  <w:style w:type="paragraph" w:customStyle="1" w:styleId="3040">
    <w:name w:val="????? ????????? 3 + ?????:  0.4 ?? ?????? ??????:  0 ??"/>
    <w:basedOn w:val="3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</w:rPr>
  </w:style>
  <w:style w:type="paragraph" w:customStyle="1" w:styleId="TimesNewRoman12pt">
    <w:name w:val="????? ????? Times New Roman 12 pt ?????????? ?????? ?? ?????? + ?? ..."/>
    <w:basedOn w:val="a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rFonts w:ascii="Times New Roman" w:hAnsi="Times New Roman"/>
      <w:i/>
      <w:sz w:val="24"/>
      <w:lang w:eastAsia="ar-SA"/>
    </w:rPr>
  </w:style>
  <w:style w:type="paragraph" w:customStyle="1" w:styleId="FR1">
    <w:name w:val="FR1"/>
    <w:rsid w:val="009E4DD9"/>
    <w:pPr>
      <w:widowControl w:val="0"/>
      <w:suppressAutoHyphens/>
      <w:spacing w:before="1920"/>
    </w:pPr>
    <w:rPr>
      <w:rFonts w:eastAsia="Arial"/>
      <w:b/>
      <w:sz w:val="28"/>
      <w:lang w:eastAsia="ar-SA"/>
    </w:rPr>
  </w:style>
  <w:style w:type="paragraph" w:customStyle="1" w:styleId="afffc">
    <w:name w:val="????? 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/>
      <w:sz w:val="16"/>
      <w:lang w:eastAsia="ar-SA"/>
    </w:rPr>
  </w:style>
  <w:style w:type="paragraph" w:customStyle="1" w:styleId="S">
    <w:name w:val="S_?????? ??????????"/>
    <w:basedOn w:val="a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rFonts w:ascii="Times New Roman" w:hAnsi="Times New Roman"/>
      <w:sz w:val="24"/>
      <w:lang w:eastAsia="ar-SA"/>
    </w:rPr>
  </w:style>
  <w:style w:type="paragraph" w:customStyle="1" w:styleId="ConsPlusNonformat">
    <w:name w:val="ConsPlusNonformat"/>
    <w:rsid w:val="009E4DD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0">
    <w:name w:val="S_Обычный"/>
    <w:basedOn w:val="a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rFonts w:ascii="Times New Roman" w:hAnsi="Times New Roman"/>
      <w:sz w:val="28"/>
      <w:lang w:eastAsia="ar-SA"/>
    </w:rPr>
  </w:style>
  <w:style w:type="paragraph" w:customStyle="1" w:styleId="S31">
    <w:name w:val="S_Нумерованный_3.1"/>
    <w:basedOn w:val="S0"/>
    <w:rsid w:val="009E4DD9"/>
    <w:pPr>
      <w:tabs>
        <w:tab w:val="num" w:pos="720"/>
      </w:tabs>
      <w:ind w:left="-14976" w:hanging="360"/>
    </w:pPr>
  </w:style>
  <w:style w:type="paragraph" w:customStyle="1" w:styleId="1fd">
    <w:name w:val="Маркированный_1"/>
    <w:basedOn w:val="a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rFonts w:ascii="Times New Roman" w:hAnsi="Times New Roman"/>
      <w:sz w:val="28"/>
      <w:lang w:eastAsia="ar-SA"/>
    </w:rPr>
  </w:style>
  <w:style w:type="paragraph" w:customStyle="1" w:styleId="1fe">
    <w:name w:val="Маркированный список1"/>
    <w:basedOn w:val="1fd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e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rsid w:val="009E4DD9"/>
    <w:rPr>
      <w:b/>
    </w:rPr>
  </w:style>
  <w:style w:type="character" w:customStyle="1" w:styleId="WW8Num27z1">
    <w:name w:val="WW8Num27z1"/>
    <w:rsid w:val="009E4DD9"/>
    <w:rPr>
      <w:rFonts w:ascii="Courier New" w:hAnsi="Courier New"/>
    </w:rPr>
  </w:style>
  <w:style w:type="character" w:customStyle="1" w:styleId="WW8Num27z2">
    <w:name w:val="WW8Num27z2"/>
    <w:rsid w:val="009E4DD9"/>
    <w:rPr>
      <w:rFonts w:ascii="Wingdings" w:hAnsi="Wingdings"/>
    </w:rPr>
  </w:style>
  <w:style w:type="character" w:customStyle="1" w:styleId="WW8Num27z3">
    <w:name w:val="WW8Num27z3"/>
    <w:rsid w:val="009E4DD9"/>
    <w:rPr>
      <w:rFonts w:ascii="Symbol" w:hAnsi="Symbol"/>
    </w:rPr>
  </w:style>
  <w:style w:type="character" w:customStyle="1" w:styleId="94">
    <w:name w:val="Знак Знак9"/>
    <w:rsid w:val="009E4D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5">
    <w:name w:val="Знак Знак7"/>
    <w:rsid w:val="009E4DD9"/>
    <w:rPr>
      <w:rFonts w:ascii="Times New Roman" w:eastAsia="Times New Roman" w:hAnsi="Times New Roman" w:cs="Times New Roman"/>
      <w:sz w:val="24"/>
      <w:szCs w:val="24"/>
    </w:rPr>
  </w:style>
  <w:style w:type="character" w:styleId="afffd">
    <w:name w:val="Emphasis"/>
    <w:qFormat/>
    <w:locked/>
    <w:rsid w:val="009E4DD9"/>
    <w:rPr>
      <w:i/>
      <w:iCs/>
    </w:rPr>
  </w:style>
  <w:style w:type="character" w:customStyle="1" w:styleId="afffe">
    <w:name w:val="???????? ?????????"/>
    <w:rsid w:val="009E4DD9"/>
    <w:rPr>
      <w:b/>
      <w:color w:val="000080"/>
      <w:sz w:val="20"/>
    </w:rPr>
  </w:style>
  <w:style w:type="character" w:customStyle="1" w:styleId="1ff">
    <w:name w:val="Знак примечания1"/>
    <w:rsid w:val="009E4DD9"/>
    <w:rPr>
      <w:sz w:val="16"/>
      <w:szCs w:val="16"/>
    </w:rPr>
  </w:style>
  <w:style w:type="character" w:customStyle="1" w:styleId="WW8Num6z3">
    <w:name w:val="WW8Num6z3"/>
    <w:rsid w:val="009E4DD9"/>
    <w:rPr>
      <w:rFonts w:ascii="Symbol" w:hAnsi="Symbol"/>
    </w:rPr>
  </w:style>
  <w:style w:type="character" w:customStyle="1" w:styleId="WW8Num6z4">
    <w:name w:val="WW8Num6z4"/>
    <w:rsid w:val="009E4DD9"/>
    <w:rPr>
      <w:rFonts w:ascii="Courier New" w:hAnsi="Courier New"/>
    </w:rPr>
  </w:style>
  <w:style w:type="character" w:customStyle="1" w:styleId="WW8Num9z4">
    <w:name w:val="WW8Num9z4"/>
    <w:rsid w:val="009E4DD9"/>
    <w:rPr>
      <w:rFonts w:ascii="Courier New" w:hAnsi="Courier New"/>
    </w:rPr>
  </w:style>
  <w:style w:type="character" w:customStyle="1" w:styleId="WW8Num11z1">
    <w:name w:val="WW8Num11z1"/>
    <w:rsid w:val="009E4DD9"/>
    <w:rPr>
      <w:rFonts w:ascii="Wingdings" w:hAnsi="Wingdings"/>
    </w:rPr>
  </w:style>
  <w:style w:type="character" w:customStyle="1" w:styleId="WW8Num11z4">
    <w:name w:val="WW8Num11z4"/>
    <w:rsid w:val="009E4DD9"/>
    <w:rPr>
      <w:rFonts w:ascii="Courier New" w:hAnsi="Courier New"/>
    </w:rPr>
  </w:style>
  <w:style w:type="character" w:customStyle="1" w:styleId="WW8Num13z1">
    <w:name w:val="WW8Num13z1"/>
    <w:rsid w:val="009E4DD9"/>
    <w:rPr>
      <w:rFonts w:ascii="Courier New" w:hAnsi="Courier New"/>
    </w:rPr>
  </w:style>
  <w:style w:type="character" w:customStyle="1" w:styleId="WW8Num13z2">
    <w:name w:val="WW8Num13z2"/>
    <w:rsid w:val="009E4DD9"/>
    <w:rPr>
      <w:rFonts w:ascii="Wingdings" w:hAnsi="Wingdings"/>
    </w:rPr>
  </w:style>
  <w:style w:type="character" w:customStyle="1" w:styleId="WW8Num15z2">
    <w:name w:val="WW8Num15z2"/>
    <w:rsid w:val="009E4DD9"/>
    <w:rPr>
      <w:rFonts w:ascii="Wingdings" w:hAnsi="Wingdings"/>
    </w:rPr>
  </w:style>
  <w:style w:type="character" w:customStyle="1" w:styleId="WW8Num15z3">
    <w:name w:val="WW8Num15z3"/>
    <w:rsid w:val="009E4DD9"/>
    <w:rPr>
      <w:rFonts w:ascii="Symbol" w:hAnsi="Symbol"/>
    </w:rPr>
  </w:style>
  <w:style w:type="character" w:customStyle="1" w:styleId="affff">
    <w:name w:val="?????????????? ??????"/>
    <w:rsid w:val="009E4DD9"/>
    <w:rPr>
      <w:b/>
      <w:color w:val="008000"/>
      <w:sz w:val="20"/>
      <w:u w:val="single"/>
    </w:rPr>
  </w:style>
  <w:style w:type="character" w:customStyle="1" w:styleId="affff0">
    <w:name w:val="Цветовое выделение"/>
    <w:rsid w:val="009E4DD9"/>
    <w:rPr>
      <w:b/>
      <w:bCs/>
      <w:color w:val="000080"/>
      <w:sz w:val="20"/>
      <w:szCs w:val="20"/>
    </w:rPr>
  </w:style>
  <w:style w:type="character" w:customStyle="1" w:styleId="2f0">
    <w:name w:val="Знак2 Знак Знак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f0">
    <w:name w:val="Цитата1"/>
    <w:basedOn w:val="a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rFonts w:ascii="Times New Roman" w:hAnsi="Times New Roman"/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rsid w:val="009E4D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bCs/>
      <w:i w:val="0"/>
      <w:sz w:val="26"/>
    </w:rPr>
  </w:style>
  <w:style w:type="paragraph" w:customStyle="1" w:styleId="1ff1">
    <w:name w:val="Схема документа1"/>
    <w:basedOn w:val="a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3">
    <w:name w:val="Список 21"/>
    <w:basedOn w:val="a"/>
    <w:rsid w:val="009E4DD9"/>
    <w:pPr>
      <w:widowControl/>
      <w:autoSpaceDE/>
      <w:autoSpaceDN/>
      <w:adjustRightInd/>
      <w:ind w:left="566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rsid w:val="009E4DD9"/>
    <w:pPr>
      <w:widowControl/>
      <w:autoSpaceDE/>
      <w:autoSpaceDN/>
      <w:adjustRightInd/>
      <w:ind w:left="849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rsid w:val="009E4DD9"/>
    <w:pPr>
      <w:widowControl/>
      <w:autoSpaceDE/>
      <w:autoSpaceDN/>
      <w:adjustRightInd/>
      <w:ind w:left="1132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rsid w:val="009E4DD9"/>
    <w:pPr>
      <w:widowControl/>
      <w:autoSpaceDE/>
      <w:autoSpaceDN/>
      <w:adjustRightInd/>
      <w:ind w:left="1415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2">
    <w:name w:val="Прощание1"/>
    <w:basedOn w:val="a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214">
    <w:name w:val="Маркированный список 2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3">
    <w:name w:val="Название объекта1"/>
    <w:basedOn w:val="a"/>
    <w:next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b/>
      <w:bCs/>
      <w:color w:val="000000"/>
      <w:lang w:eastAsia="ar-SA"/>
    </w:rPr>
  </w:style>
  <w:style w:type="paragraph" w:styleId="affff1">
    <w:name w:val="Signature"/>
    <w:basedOn w:val="a"/>
    <w:link w:val="affff2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ffff2">
    <w:name w:val="Подпись Знак"/>
    <w:basedOn w:val="a0"/>
    <w:link w:val="affff1"/>
    <w:rsid w:val="009E4DD9"/>
    <w:rPr>
      <w:color w:val="000000"/>
      <w:sz w:val="24"/>
      <w:szCs w:val="24"/>
      <w:lang w:eastAsia="ar-SA"/>
    </w:rPr>
  </w:style>
  <w:style w:type="paragraph" w:customStyle="1" w:styleId="1ff4">
    <w:name w:val="Красная строка1"/>
    <w:basedOn w:val="a8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15">
    <w:name w:val="Красная строка 21"/>
    <w:basedOn w:val="af2"/>
    <w:rsid w:val="009E4DD9"/>
    <w:pPr>
      <w:widowControl/>
      <w:autoSpaceDE/>
      <w:autoSpaceDN/>
      <w:adjustRightInd/>
      <w:ind w:firstLine="21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rsid w:val="009E4DD9"/>
    <w:pPr>
      <w:autoSpaceDN/>
      <w:adjustRightInd/>
      <w:ind w:firstLine="0"/>
      <w:jc w:val="center"/>
    </w:pPr>
    <w:rPr>
      <w:rFonts w:cs="Arial"/>
      <w:color w:val="000000"/>
      <w:sz w:val="24"/>
      <w:szCs w:val="24"/>
      <w:lang w:eastAsia="ar-SA"/>
    </w:rPr>
  </w:style>
  <w:style w:type="paragraph" w:customStyle="1" w:styleId="1ff5">
    <w:name w:val="Текст примечания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lang w:eastAsia="ar-SA"/>
    </w:rPr>
  </w:style>
  <w:style w:type="character" w:customStyle="1" w:styleId="affff3">
    <w:name w:val="Текст примечания Знак"/>
    <w:basedOn w:val="a0"/>
    <w:link w:val="affff4"/>
    <w:semiHidden/>
    <w:rsid w:val="009E4DD9"/>
    <w:rPr>
      <w:lang w:eastAsia="ar-SA"/>
    </w:rPr>
  </w:style>
  <w:style w:type="paragraph" w:styleId="affff4">
    <w:name w:val="annotation text"/>
    <w:basedOn w:val="a"/>
    <w:link w:val="affff3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lang w:eastAsia="ar-SA"/>
    </w:rPr>
  </w:style>
  <w:style w:type="paragraph" w:styleId="affff5">
    <w:name w:val="annotation subject"/>
    <w:basedOn w:val="1ff5"/>
    <w:next w:val="1ff5"/>
    <w:link w:val="affff6"/>
    <w:rsid w:val="009E4DD9"/>
    <w:rPr>
      <w:b/>
      <w:bCs/>
    </w:rPr>
  </w:style>
  <w:style w:type="character" w:customStyle="1" w:styleId="affff6">
    <w:name w:val="Тема примечания Знак"/>
    <w:basedOn w:val="affff3"/>
    <w:link w:val="affff5"/>
    <w:rsid w:val="009E4DD9"/>
    <w:rPr>
      <w:b/>
      <w:bCs/>
      <w:color w:val="000000"/>
      <w:lang w:eastAsia="ar-SA"/>
    </w:rPr>
  </w:style>
  <w:style w:type="paragraph" w:customStyle="1" w:styleId="1ff6">
    <w:name w:val="?????????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216">
    <w:name w:val="Заголовок 21"/>
    <w:basedOn w:val="1e"/>
    <w:next w:val="1e"/>
    <w:rsid w:val="009E4DD9"/>
    <w:pPr>
      <w:keepNext/>
    </w:pPr>
    <w:rPr>
      <w:rFonts w:ascii="Times New Roman" w:hAnsi="Times New Roman"/>
      <w:b/>
      <w:sz w:val="24"/>
      <w:lang w:val="ru-RU"/>
    </w:rPr>
  </w:style>
  <w:style w:type="paragraph" w:customStyle="1" w:styleId="5120">
    <w:name w:val="????? ????????? 5 + 12 ?? ?? ?????? ?? ??????"/>
    <w:basedOn w:val="5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sz w:val="26"/>
    </w:rPr>
  </w:style>
  <w:style w:type="paragraph" w:customStyle="1" w:styleId="affff7">
    <w:name w:val="???????? ???????"/>
    <w:basedOn w:val="a"/>
    <w:next w:val="a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1ff7">
    <w:name w:val="????????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lang w:eastAsia="ar-SA"/>
    </w:rPr>
  </w:style>
  <w:style w:type="paragraph" w:customStyle="1" w:styleId="1ff8">
    <w:name w:val="???????1"/>
    <w:basedOn w:val="a8"/>
    <w:next w:val="a8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/>
      <w:color w:val="000000"/>
      <w:kern w:val="0"/>
      <w:sz w:val="20"/>
      <w:szCs w:val="20"/>
    </w:rPr>
  </w:style>
  <w:style w:type="paragraph" w:customStyle="1" w:styleId="affff8">
    <w:name w:val="?????????? 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affff9">
    <w:name w:val="????????? ???????"/>
    <w:basedOn w:val="affff8"/>
    <w:rsid w:val="009E4DD9"/>
    <w:pPr>
      <w:jc w:val="center"/>
    </w:pPr>
    <w:rPr>
      <w:b/>
    </w:rPr>
  </w:style>
  <w:style w:type="paragraph" w:customStyle="1" w:styleId="1-">
    <w:name w:val="Список 1-ый"/>
    <w:basedOn w:val="a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/>
      <w:color w:val="000000"/>
      <w:sz w:val="24"/>
      <w:lang w:eastAsia="ar-SA"/>
    </w:rPr>
  </w:style>
  <w:style w:type="paragraph" w:styleId="2f1">
    <w:name w:val="Body Text 2"/>
    <w:basedOn w:val="a"/>
    <w:link w:val="2f2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2f2">
    <w:name w:val="Основной текст 2 Знак"/>
    <w:basedOn w:val="a0"/>
    <w:link w:val="2f1"/>
    <w:rsid w:val="009E4DD9"/>
    <w:rPr>
      <w:sz w:val="24"/>
      <w:szCs w:val="24"/>
    </w:rPr>
  </w:style>
  <w:style w:type="character" w:customStyle="1" w:styleId="postbody">
    <w:name w:val="postbody"/>
    <w:rsid w:val="009E4DD9"/>
  </w:style>
  <w:style w:type="character" w:customStyle="1" w:styleId="85">
    <w:name w:val="Знак Знак8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rsid w:val="009E4DD9"/>
    <w:rPr>
      <w:lang w:val="ru-RU" w:eastAsia="ar-SA" w:bidi="ar-SA"/>
    </w:rPr>
  </w:style>
  <w:style w:type="paragraph" w:customStyle="1" w:styleId="affffa">
    <w:name w:val="Прижатый влево"/>
    <w:basedOn w:val="a"/>
    <w:next w:val="a"/>
    <w:rsid w:val="000A1674"/>
    <w:pPr>
      <w:suppressAutoHyphens/>
      <w:autoSpaceDN/>
      <w:adjustRightInd/>
      <w:ind w:firstLine="0"/>
      <w:jc w:val="left"/>
    </w:pPr>
    <w:rPr>
      <w:rFonts w:eastAsia="Arial" w:cs="Arial"/>
      <w:kern w:val="1"/>
      <w:sz w:val="24"/>
      <w:szCs w:val="24"/>
      <w:lang w:eastAsia="hi-IN" w:bidi="hi-IN"/>
    </w:rPr>
  </w:style>
  <w:style w:type="table" w:customStyle="1" w:styleId="1ff9">
    <w:name w:val="Сетка таблицы1"/>
    <w:basedOn w:val="a1"/>
    <w:next w:val="af4"/>
    <w:uiPriority w:val="59"/>
    <w:rsid w:val="00AF797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Сетка таблицы2"/>
    <w:basedOn w:val="a1"/>
    <w:next w:val="af4"/>
    <w:uiPriority w:val="59"/>
    <w:rsid w:val="009C62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64463-340F-40F3-8B6B-13EB1DCA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Нина</dc:creator>
  <cp:lastModifiedBy>User</cp:lastModifiedBy>
  <cp:revision>4</cp:revision>
  <cp:lastPrinted>2025-04-14T09:21:00Z</cp:lastPrinted>
  <dcterms:created xsi:type="dcterms:W3CDTF">2025-04-10T14:29:00Z</dcterms:created>
  <dcterms:modified xsi:type="dcterms:W3CDTF">2025-04-14T09:21:00Z</dcterms:modified>
</cp:coreProperties>
</file>