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10" w:rsidRDefault="004E0953" w:rsidP="008C591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742E4DFE" wp14:editId="2F72FBB1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C5910" w:rsidRDefault="003F6AE8" w:rsidP="008C5910">
      <w:pPr>
        <w:tabs>
          <w:tab w:val="center" w:pos="4807"/>
          <w:tab w:val="left" w:pos="7900"/>
        </w:tabs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C5910" w:rsidRPr="00630712" w:rsidRDefault="00630712" w:rsidP="003B4A09">
      <w:pPr>
        <w:widowControl/>
        <w:tabs>
          <w:tab w:val="left" w:pos="8080"/>
        </w:tabs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18.10.2019</w:t>
      </w:r>
      <w:r w:rsidR="003B4A0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 w:rsidRPr="004E095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555</w:t>
      </w:r>
    </w:p>
    <w:p w:rsidR="008C5910" w:rsidRDefault="003F6AE8" w:rsidP="008C5910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C5910">
        <w:rPr>
          <w:rFonts w:ascii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8C5910" w:rsidRPr="00F424E7" w:rsidRDefault="008C5910" w:rsidP="008C591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8C5910" w:rsidRPr="004E0953" w:rsidRDefault="00A91AAB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>Об утверждении П</w:t>
      </w:r>
      <w:r w:rsidR="008C5910"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>лана</w:t>
      </w:r>
      <w:r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действий по</w:t>
      </w:r>
      <w:r w:rsidR="008C5910"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ликвидации </w:t>
      </w:r>
    </w:p>
    <w:p w:rsidR="00A91AAB" w:rsidRPr="004E0953" w:rsidRDefault="007460D0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>п</w:t>
      </w:r>
      <w:r w:rsidR="00A91AAB"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оследствий аварийных ситуаций с применением </w:t>
      </w:r>
    </w:p>
    <w:p w:rsidR="008C5910" w:rsidRPr="004E0953" w:rsidRDefault="007460D0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>э</w:t>
      </w:r>
      <w:r w:rsidR="00A91AAB"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>лектронного моделирования  аварийных ситуаций</w:t>
      </w:r>
    </w:p>
    <w:p w:rsidR="00A91AAB" w:rsidRPr="004E0953" w:rsidRDefault="00A91AAB" w:rsidP="008C5910">
      <w:pPr>
        <w:rPr>
          <w:rFonts w:ascii="Times New Roman" w:eastAsia="TimesNewRomanPS-ItalicMT" w:hAnsi="Times New Roman" w:cs="Times New Roman"/>
          <w:sz w:val="28"/>
          <w:szCs w:val="28"/>
        </w:rPr>
      </w:pPr>
      <w:r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в </w:t>
      </w:r>
      <w:r w:rsidRPr="004E0953">
        <w:rPr>
          <w:rFonts w:ascii="Times New Roman" w:eastAsia="TimesNewRomanPS-ItalicMT" w:hAnsi="Times New Roman" w:cs="Times New Roman"/>
          <w:sz w:val="28"/>
          <w:szCs w:val="28"/>
        </w:rPr>
        <w:t>коммунальных системах жизнеобеспечения</w:t>
      </w:r>
    </w:p>
    <w:p w:rsidR="007460D0" w:rsidRPr="004E0953" w:rsidRDefault="007460D0" w:rsidP="008C5910">
      <w:pPr>
        <w:rPr>
          <w:rFonts w:ascii="Times New Roman" w:hAnsi="Times New Roman" w:cs="Times New Roman"/>
          <w:bCs/>
          <w:sz w:val="28"/>
          <w:szCs w:val="28"/>
        </w:rPr>
      </w:pPr>
      <w:r w:rsidRPr="004E095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8C5910" w:rsidRPr="004E0953">
        <w:rPr>
          <w:rFonts w:ascii="Times New Roman" w:hAnsi="Times New Roman" w:cs="Times New Roman"/>
          <w:bCs/>
          <w:sz w:val="28"/>
          <w:szCs w:val="28"/>
        </w:rPr>
        <w:t xml:space="preserve">«Заневское </w:t>
      </w:r>
      <w:proofErr w:type="gramStart"/>
      <w:r w:rsidR="008C5910" w:rsidRPr="004E0953">
        <w:rPr>
          <w:rFonts w:ascii="Times New Roman" w:hAnsi="Times New Roman" w:cs="Times New Roman"/>
          <w:bCs/>
          <w:sz w:val="28"/>
          <w:szCs w:val="28"/>
        </w:rPr>
        <w:t>городское</w:t>
      </w:r>
      <w:proofErr w:type="gramEnd"/>
      <w:r w:rsidR="008C5910" w:rsidRPr="004E09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910" w:rsidRPr="004E0953" w:rsidRDefault="008C5910" w:rsidP="008C5910">
      <w:pPr>
        <w:rPr>
          <w:rFonts w:ascii="Times New Roman" w:hAnsi="Times New Roman" w:cs="Times New Roman"/>
          <w:bCs/>
          <w:sz w:val="28"/>
          <w:szCs w:val="28"/>
        </w:rPr>
      </w:pPr>
      <w:r w:rsidRPr="004E0953">
        <w:rPr>
          <w:rFonts w:ascii="Times New Roman" w:hAnsi="Times New Roman" w:cs="Times New Roman"/>
          <w:bCs/>
          <w:sz w:val="28"/>
          <w:szCs w:val="28"/>
        </w:rPr>
        <w:t>поселение» Всеволожского</w:t>
      </w:r>
      <w:r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</w:t>
      </w:r>
      <w:r w:rsidRPr="004E095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7460D0" w:rsidRPr="004E0953" w:rsidRDefault="008C5910" w:rsidP="008C5910">
      <w:pPr>
        <w:rPr>
          <w:rFonts w:ascii="Times New Roman" w:hAnsi="Times New Roman" w:cs="Times New Roman"/>
          <w:bCs/>
          <w:sz w:val="28"/>
          <w:szCs w:val="28"/>
        </w:rPr>
      </w:pPr>
      <w:r w:rsidRPr="004E0953">
        <w:rPr>
          <w:rFonts w:ascii="Times New Roman" w:hAnsi="Times New Roman" w:cs="Times New Roman"/>
          <w:bCs/>
          <w:sz w:val="28"/>
          <w:szCs w:val="28"/>
        </w:rPr>
        <w:t>Ленинградской области на период</w:t>
      </w:r>
      <w:r w:rsidR="007460D0" w:rsidRPr="004E0953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</w:t>
      </w:r>
      <w:proofErr w:type="gramStart"/>
      <w:r w:rsidRPr="004E0953">
        <w:rPr>
          <w:rFonts w:ascii="Times New Roman" w:hAnsi="Times New Roman" w:cs="Times New Roman"/>
          <w:bCs/>
          <w:sz w:val="28"/>
          <w:szCs w:val="28"/>
        </w:rPr>
        <w:t>отопит</w:t>
      </w:r>
      <w:r w:rsidR="0059362F" w:rsidRPr="004E0953">
        <w:rPr>
          <w:rFonts w:ascii="Times New Roman" w:hAnsi="Times New Roman" w:cs="Times New Roman"/>
          <w:bCs/>
          <w:sz w:val="28"/>
          <w:szCs w:val="28"/>
        </w:rPr>
        <w:t>ельного</w:t>
      </w:r>
      <w:proofErr w:type="gramEnd"/>
      <w:r w:rsidR="0059362F" w:rsidRPr="004E09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910" w:rsidRPr="004E0953" w:rsidRDefault="00A61C79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 w:rsidRPr="004E0953">
        <w:rPr>
          <w:rFonts w:ascii="Times New Roman" w:hAnsi="Times New Roman" w:cs="Times New Roman"/>
          <w:bCs/>
          <w:sz w:val="28"/>
          <w:szCs w:val="28"/>
        </w:rPr>
        <w:t>сезона 2019</w:t>
      </w:r>
      <w:r w:rsidR="005A7E10" w:rsidRPr="004E0953">
        <w:rPr>
          <w:rFonts w:ascii="Times New Roman" w:hAnsi="Times New Roman" w:cs="Times New Roman"/>
          <w:bCs/>
          <w:sz w:val="28"/>
          <w:szCs w:val="28"/>
        </w:rPr>
        <w:t>-</w:t>
      </w:r>
      <w:r w:rsidRPr="004E0953">
        <w:rPr>
          <w:rFonts w:ascii="Times New Roman" w:hAnsi="Times New Roman" w:cs="Times New Roman"/>
          <w:bCs/>
          <w:sz w:val="28"/>
          <w:szCs w:val="28"/>
        </w:rPr>
        <w:t>2020</w:t>
      </w:r>
      <w:r w:rsidR="0059362F" w:rsidRPr="004E0953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8C5910" w:rsidRPr="004E0953" w:rsidRDefault="008C5910" w:rsidP="008C5910">
      <w:pPr>
        <w:rPr>
          <w:rFonts w:ascii="Times New Roman" w:hAnsi="Times New Roman" w:cs="Times New Roman"/>
          <w:bCs/>
          <w:sz w:val="28"/>
          <w:szCs w:val="28"/>
        </w:rPr>
      </w:pPr>
    </w:p>
    <w:p w:rsidR="008C5910" w:rsidRPr="004E0953" w:rsidRDefault="008C5910" w:rsidP="003B4A09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</w:pPr>
      <w:proofErr w:type="gramStart"/>
      <w:r w:rsidRPr="004E0953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</w:t>
      </w:r>
      <w:r w:rsidRPr="004E0953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</w:t>
      </w:r>
      <w:r w:rsidR="004E0953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 xml:space="preserve">нергетики РФ от 12.03.2013      </w:t>
      </w:r>
      <w:r w:rsidRPr="004E0953"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 xml:space="preserve">№ 103 «Об утверждении правил оценки готовности к отопительному сезону», в целях обеспечения устойчивого теплоснабжения объектов  </w:t>
      </w:r>
      <w:r w:rsidRPr="004E0953">
        <w:rPr>
          <w:rFonts w:ascii="Times New Roman" w:eastAsia="TimesNewRomanPSMT" w:hAnsi="Times New Roman" w:cs="Times New Roman"/>
          <w:b w:val="0"/>
          <w:sz w:val="28"/>
          <w:szCs w:val="28"/>
        </w:rPr>
        <w:t>муниципального образования на период отопит</w:t>
      </w:r>
      <w:r w:rsidR="00F424E7" w:rsidRPr="004E0953">
        <w:rPr>
          <w:rFonts w:ascii="Times New Roman" w:eastAsia="TimesNewRomanPSMT" w:hAnsi="Times New Roman" w:cs="Times New Roman"/>
          <w:b w:val="0"/>
          <w:sz w:val="28"/>
          <w:szCs w:val="28"/>
        </w:rPr>
        <w:t>ельного сезона 2019 - 2020</w:t>
      </w:r>
      <w:r w:rsidR="00A91AAB" w:rsidRPr="004E0953">
        <w:rPr>
          <w:rFonts w:ascii="Times New Roman" w:eastAsia="TimesNewRomanPSMT" w:hAnsi="Times New Roman" w:cs="Times New Roman"/>
          <w:b w:val="0"/>
          <w:sz w:val="28"/>
          <w:szCs w:val="28"/>
        </w:rPr>
        <w:t>г.</w:t>
      </w:r>
      <w:r w:rsidRPr="004E0953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, администрация муниципального образования </w:t>
      </w:r>
      <w:r w:rsidRPr="004E0953">
        <w:rPr>
          <w:rFonts w:ascii="Times New Roman" w:hAnsi="Times New Roman" w:cs="Times New Roman"/>
          <w:b w:val="0"/>
          <w:bCs w:val="0"/>
          <w:sz w:val="28"/>
          <w:szCs w:val="28"/>
        </w:rPr>
        <w:t>«Заневское городское поселение»</w:t>
      </w:r>
      <w:r w:rsidRPr="004E095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E0953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Всеволожского</w:t>
      </w:r>
      <w:proofErr w:type="gramEnd"/>
      <w:r w:rsidRPr="004E0953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</w:p>
    <w:p w:rsidR="008C5910" w:rsidRPr="004E0953" w:rsidRDefault="008C5910" w:rsidP="003B4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10" w:rsidRPr="004E0953" w:rsidRDefault="008C5910" w:rsidP="003B4A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95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5910" w:rsidRPr="004E0953" w:rsidRDefault="008C5910" w:rsidP="003B4A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10" w:rsidRPr="004E0953" w:rsidRDefault="008C5910" w:rsidP="003B4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53">
        <w:rPr>
          <w:rFonts w:ascii="Times New Roman" w:hAnsi="Times New Roman" w:cs="Times New Roman"/>
          <w:sz w:val="28"/>
          <w:szCs w:val="28"/>
        </w:rPr>
        <w:t>1. Утвердить план ликвидации аварийных ситуаций в системах теплоснабжения с учётом взаимодействия тепл</w:t>
      </w:r>
      <w:proofErr w:type="gramStart"/>
      <w:r w:rsidRPr="004E09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0953">
        <w:rPr>
          <w:rFonts w:ascii="Times New Roman" w:hAnsi="Times New Roman" w:cs="Times New Roman"/>
          <w:sz w:val="28"/>
          <w:szCs w:val="28"/>
        </w:rPr>
        <w:t xml:space="preserve">, электро-, топливо и </w:t>
      </w:r>
      <w:proofErr w:type="spellStart"/>
      <w:r w:rsidRPr="004E0953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4E0953">
        <w:rPr>
          <w:rFonts w:ascii="Times New Roman" w:hAnsi="Times New Roman" w:cs="Times New Roman"/>
          <w:sz w:val="28"/>
          <w:szCs w:val="28"/>
        </w:rPr>
        <w:t xml:space="preserve"> организаций, а также служб ЖКХ на территории муниципального образования «Заневское городское поселение» Всеволожского муниципального района Ленинградской области на </w:t>
      </w:r>
      <w:r w:rsidR="00A61C79" w:rsidRPr="004E0953">
        <w:rPr>
          <w:rFonts w:ascii="Times New Roman" w:hAnsi="Times New Roman" w:cs="Times New Roman"/>
          <w:sz w:val="28"/>
          <w:szCs w:val="28"/>
        </w:rPr>
        <w:t>период отопительного сезона 2019 - 2020</w:t>
      </w:r>
      <w:r w:rsidRPr="004E0953">
        <w:rPr>
          <w:rFonts w:ascii="Times New Roman" w:hAnsi="Times New Roman" w:cs="Times New Roman"/>
          <w:sz w:val="28"/>
          <w:szCs w:val="28"/>
        </w:rPr>
        <w:t xml:space="preserve"> года, согласно приложению.</w:t>
      </w:r>
    </w:p>
    <w:p w:rsidR="008C5910" w:rsidRPr="004E0953" w:rsidRDefault="005A7121" w:rsidP="003B4A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5F16" w:rsidRPr="004E095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муниципального </w:t>
      </w:r>
      <w:r w:rsidR="00E95F16" w:rsidRPr="004E0953">
        <w:rPr>
          <w:rFonts w:ascii="Times New Roman" w:hAnsi="Times New Roman" w:cs="Times New Roman"/>
          <w:sz w:val="28"/>
          <w:szCs w:val="28"/>
        </w:rPr>
        <w:t>образования</w:t>
      </w:r>
      <w:r w:rsidR="00E95F16" w:rsidRPr="004E0953">
        <w:rPr>
          <w:sz w:val="28"/>
          <w:szCs w:val="28"/>
        </w:rPr>
        <w:t xml:space="preserve"> </w:t>
      </w:r>
      <w:r w:rsidR="00E95F16" w:rsidRPr="004E0953">
        <w:rPr>
          <w:rFonts w:ascii="Times New Roman" w:hAnsi="Times New Roman" w:cs="Times New Roman"/>
          <w:sz w:val="28"/>
          <w:szCs w:val="28"/>
        </w:rPr>
        <w:t>http://www.zanevkaorg.ru.</w:t>
      </w:r>
    </w:p>
    <w:p w:rsidR="008C5910" w:rsidRPr="004E0953" w:rsidRDefault="008C5910" w:rsidP="003B4A0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953">
        <w:rPr>
          <w:rFonts w:ascii="Times New Roman" w:hAnsi="Times New Roman" w:cs="Times New Roman"/>
          <w:sz w:val="28"/>
          <w:szCs w:val="28"/>
        </w:rPr>
        <w:t xml:space="preserve">3.  </w:t>
      </w:r>
      <w:r w:rsidR="00E95F16" w:rsidRPr="004E0953">
        <w:rPr>
          <w:rFonts w:ascii="Times New Roman" w:hAnsi="Times New Roman" w:cs="Times New Roman"/>
          <w:sz w:val="28"/>
          <w:szCs w:val="28"/>
        </w:rPr>
        <w:t>Постано</w:t>
      </w:r>
      <w:r w:rsidR="00F424E7" w:rsidRPr="004E0953">
        <w:rPr>
          <w:rFonts w:ascii="Times New Roman" w:hAnsi="Times New Roman" w:cs="Times New Roman"/>
          <w:sz w:val="28"/>
          <w:szCs w:val="28"/>
        </w:rPr>
        <w:t>вление вступает в силу после</w:t>
      </w:r>
      <w:r w:rsidR="00E95F16" w:rsidRPr="004E0953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8C5910" w:rsidRPr="004E0953" w:rsidRDefault="008C5910" w:rsidP="003B4A09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4E0953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4E09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095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5910" w:rsidRDefault="008C5910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953" w:rsidRDefault="004E0953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953" w:rsidRPr="004E0953" w:rsidRDefault="004E0953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10" w:rsidRPr="004E0953" w:rsidRDefault="00A61C79" w:rsidP="008C59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95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E095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C5910" w:rsidRPr="004E0953" w:rsidRDefault="00A61C79" w:rsidP="003F6AE8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8C5910" w:rsidRPr="004E0953" w:rsidSect="003B4A09">
          <w:pgSz w:w="11906" w:h="16838"/>
          <w:pgMar w:top="1134" w:right="991" w:bottom="1134" w:left="1701" w:header="421" w:footer="720" w:gutter="0"/>
          <w:cols w:space="720"/>
          <w:docGrid w:linePitch="272"/>
        </w:sectPr>
      </w:pPr>
      <w:r w:rsidRPr="004E0953">
        <w:rPr>
          <w:rFonts w:ascii="Times New Roman" w:hAnsi="Times New Roman" w:cs="Times New Roman"/>
          <w:sz w:val="28"/>
          <w:szCs w:val="28"/>
        </w:rPr>
        <w:t>главы</w:t>
      </w:r>
      <w:r w:rsidR="008C5910" w:rsidRPr="004E09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5910" w:rsidRPr="004E0953">
        <w:rPr>
          <w:rFonts w:ascii="Times New Roman" w:hAnsi="Times New Roman" w:cs="Times New Roman"/>
          <w:sz w:val="28"/>
          <w:szCs w:val="28"/>
        </w:rPr>
        <w:tab/>
      </w:r>
      <w:r w:rsidR="003B4A09">
        <w:rPr>
          <w:rFonts w:ascii="Times New Roman" w:hAnsi="Times New Roman" w:cs="Times New Roman"/>
          <w:sz w:val="28"/>
          <w:szCs w:val="28"/>
        </w:rPr>
        <w:tab/>
      </w:r>
      <w:r w:rsidR="003B4A09">
        <w:rPr>
          <w:rFonts w:ascii="Times New Roman" w:hAnsi="Times New Roman" w:cs="Times New Roman"/>
          <w:sz w:val="28"/>
          <w:szCs w:val="28"/>
        </w:rPr>
        <w:tab/>
      </w:r>
      <w:r w:rsidR="003B4A09">
        <w:rPr>
          <w:rFonts w:ascii="Times New Roman" w:hAnsi="Times New Roman" w:cs="Times New Roman"/>
          <w:sz w:val="28"/>
          <w:szCs w:val="28"/>
        </w:rPr>
        <w:tab/>
      </w:r>
      <w:r w:rsidR="003B4A09">
        <w:rPr>
          <w:rFonts w:ascii="Times New Roman" w:hAnsi="Times New Roman" w:cs="Times New Roman"/>
          <w:sz w:val="28"/>
          <w:szCs w:val="28"/>
        </w:rPr>
        <w:tab/>
      </w:r>
      <w:r w:rsidR="003B4A09">
        <w:rPr>
          <w:rFonts w:ascii="Times New Roman" w:hAnsi="Times New Roman" w:cs="Times New Roman"/>
          <w:sz w:val="28"/>
          <w:szCs w:val="28"/>
        </w:rPr>
        <w:tab/>
      </w:r>
      <w:r w:rsidR="003B4A09">
        <w:rPr>
          <w:rFonts w:ascii="Times New Roman" w:hAnsi="Times New Roman" w:cs="Times New Roman"/>
          <w:sz w:val="28"/>
          <w:szCs w:val="28"/>
        </w:rPr>
        <w:tab/>
      </w:r>
      <w:r w:rsidR="003B4A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0953">
        <w:rPr>
          <w:rFonts w:ascii="Times New Roman" w:hAnsi="Times New Roman" w:cs="Times New Roman"/>
          <w:sz w:val="28"/>
          <w:szCs w:val="28"/>
        </w:rPr>
        <w:t>В.В.Гречиц</w:t>
      </w:r>
      <w:proofErr w:type="spellEnd"/>
    </w:p>
    <w:p w:rsidR="003334AE" w:rsidRPr="003F6AE8" w:rsidRDefault="00F25560" w:rsidP="003F6AE8">
      <w:pPr>
        <w:pStyle w:val="af"/>
        <w:ind w:left="9498"/>
        <w:rPr>
          <w:b w:val="0"/>
          <w:bCs w:val="0"/>
          <w:szCs w:val="28"/>
        </w:rPr>
      </w:pPr>
      <w:r w:rsidRPr="003F6AE8">
        <w:rPr>
          <w:b w:val="0"/>
          <w:bCs w:val="0"/>
          <w:szCs w:val="28"/>
        </w:rPr>
        <w:lastRenderedPageBreak/>
        <w:t>Приложение</w:t>
      </w:r>
    </w:p>
    <w:p w:rsidR="003334AE" w:rsidRPr="003F6AE8" w:rsidRDefault="003334AE" w:rsidP="003F6AE8">
      <w:pPr>
        <w:pStyle w:val="af0"/>
        <w:spacing w:before="0" w:after="0"/>
        <w:ind w:left="9498"/>
        <w:rPr>
          <w:rFonts w:ascii="Times New Roman" w:hAnsi="Times New Roman" w:cs="Times New Roman"/>
          <w:i w:val="0"/>
          <w:iCs w:val="0"/>
        </w:rPr>
      </w:pPr>
      <w:r w:rsidRPr="003F6AE8">
        <w:rPr>
          <w:rFonts w:ascii="Times New Roman" w:hAnsi="Times New Roman" w:cs="Times New Roman"/>
          <w:i w:val="0"/>
          <w:iCs w:val="0"/>
        </w:rPr>
        <w:t>к постановлению администрации</w:t>
      </w:r>
    </w:p>
    <w:p w:rsidR="003334AE" w:rsidRPr="003F6AE8" w:rsidRDefault="00CE7CD8" w:rsidP="003F6AE8">
      <w:pPr>
        <w:pStyle w:val="af0"/>
        <w:spacing w:before="0" w:after="0"/>
        <w:ind w:left="9498"/>
        <w:rPr>
          <w:rFonts w:ascii="Times New Roman" w:hAnsi="Times New Roman" w:cs="Times New Roman"/>
          <w:i w:val="0"/>
          <w:iCs w:val="0"/>
        </w:rPr>
      </w:pPr>
      <w:r w:rsidRPr="003F6AE8">
        <w:rPr>
          <w:rFonts w:ascii="Times New Roman" w:hAnsi="Times New Roman" w:cs="Times New Roman"/>
          <w:i w:val="0"/>
          <w:iCs w:val="0"/>
        </w:rPr>
        <w:t xml:space="preserve">МО </w:t>
      </w:r>
      <w:r w:rsidR="00645631" w:rsidRPr="003F6AE8">
        <w:rPr>
          <w:rFonts w:ascii="Times New Roman" w:hAnsi="Times New Roman" w:cs="Times New Roman"/>
          <w:i w:val="0"/>
          <w:iCs w:val="0"/>
        </w:rPr>
        <w:t xml:space="preserve">«Заневское городское </w:t>
      </w:r>
      <w:r w:rsidR="003334AE" w:rsidRPr="003F6AE8">
        <w:rPr>
          <w:rFonts w:ascii="Times New Roman" w:hAnsi="Times New Roman" w:cs="Times New Roman"/>
          <w:i w:val="0"/>
          <w:iCs w:val="0"/>
        </w:rPr>
        <w:t>поселение»</w:t>
      </w:r>
    </w:p>
    <w:p w:rsidR="003334AE" w:rsidRPr="00630712" w:rsidRDefault="003334AE" w:rsidP="003F6AE8">
      <w:pPr>
        <w:pStyle w:val="ab"/>
        <w:ind w:left="9498"/>
        <w:jc w:val="center"/>
        <w:rPr>
          <w:sz w:val="28"/>
          <w:szCs w:val="28"/>
          <w:u w:val="single"/>
        </w:rPr>
      </w:pPr>
      <w:r w:rsidRPr="003F6AE8">
        <w:rPr>
          <w:sz w:val="28"/>
          <w:szCs w:val="28"/>
        </w:rPr>
        <w:t>от</w:t>
      </w:r>
      <w:r w:rsidR="00645631" w:rsidRPr="003F6AE8">
        <w:rPr>
          <w:sz w:val="28"/>
          <w:szCs w:val="28"/>
        </w:rPr>
        <w:t xml:space="preserve"> </w:t>
      </w:r>
      <w:r w:rsidR="00630712">
        <w:rPr>
          <w:sz w:val="28"/>
          <w:szCs w:val="28"/>
          <w:u w:val="single"/>
          <w:lang w:eastAsia="ru-RU"/>
        </w:rPr>
        <w:t>18.10.2019</w:t>
      </w:r>
      <w:r w:rsidR="00630712">
        <w:rPr>
          <w:sz w:val="28"/>
          <w:szCs w:val="28"/>
          <w:u w:val="single"/>
          <w:lang w:eastAsia="ru-RU"/>
        </w:rPr>
        <w:t xml:space="preserve"> </w:t>
      </w:r>
      <w:r w:rsidR="003F6AE8">
        <w:rPr>
          <w:sz w:val="28"/>
          <w:szCs w:val="28"/>
        </w:rPr>
        <w:t xml:space="preserve"> №</w:t>
      </w:r>
      <w:bookmarkStart w:id="0" w:name="_GoBack"/>
      <w:bookmarkEnd w:id="0"/>
      <w:r w:rsidR="003F6AE8">
        <w:rPr>
          <w:sz w:val="28"/>
          <w:szCs w:val="28"/>
        </w:rPr>
        <w:t xml:space="preserve"> </w:t>
      </w:r>
      <w:r w:rsidR="00630712">
        <w:rPr>
          <w:sz w:val="28"/>
          <w:szCs w:val="28"/>
          <w:u w:val="single"/>
        </w:rPr>
        <w:t>555</w:t>
      </w:r>
    </w:p>
    <w:p w:rsidR="00CE7CD8" w:rsidRPr="00CE7CD8" w:rsidRDefault="00CE7CD8" w:rsidP="00A10B24">
      <w:pPr>
        <w:pStyle w:val="ab"/>
        <w:jc w:val="right"/>
        <w:rPr>
          <w:szCs w:val="24"/>
        </w:rPr>
      </w:pPr>
    </w:p>
    <w:p w:rsidR="003334AE" w:rsidRPr="00CE7CD8" w:rsidRDefault="003334AE" w:rsidP="00A10B24">
      <w:pPr>
        <w:pStyle w:val="af0"/>
        <w:spacing w:before="0" w:after="0"/>
        <w:jc w:val="right"/>
        <w:rPr>
          <w:sz w:val="24"/>
          <w:szCs w:val="24"/>
        </w:rPr>
      </w:pPr>
    </w:p>
    <w:p w:rsidR="003334AE" w:rsidRPr="00CE7CD8" w:rsidRDefault="003334AE" w:rsidP="00A10B24">
      <w:pPr>
        <w:pStyle w:val="af"/>
        <w:rPr>
          <w:b w:val="0"/>
          <w:szCs w:val="28"/>
        </w:rPr>
      </w:pPr>
      <w:r w:rsidRPr="00CE7CD8">
        <w:rPr>
          <w:b w:val="0"/>
          <w:szCs w:val="28"/>
        </w:rPr>
        <w:t>ПЛАН</w:t>
      </w:r>
    </w:p>
    <w:p w:rsidR="003334AE" w:rsidRPr="00CE7CD8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D8">
        <w:rPr>
          <w:rFonts w:ascii="Times New Roman" w:hAnsi="Times New Roman" w:cs="Times New Roman"/>
          <w:bCs/>
          <w:sz w:val="28"/>
          <w:szCs w:val="28"/>
        </w:rPr>
        <w:t xml:space="preserve">ликвидации аварийных ситуаций </w:t>
      </w:r>
      <w:r w:rsidRPr="00CE7CD8">
        <w:rPr>
          <w:rFonts w:ascii="Times New Roman" w:hAnsi="Times New Roman" w:cs="Times New Roman"/>
          <w:sz w:val="28"/>
          <w:szCs w:val="28"/>
        </w:rPr>
        <w:t xml:space="preserve">в системах теплоснабжения </w:t>
      </w:r>
    </w:p>
    <w:p w:rsidR="003334AE" w:rsidRPr="00CE7CD8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D8">
        <w:rPr>
          <w:rFonts w:ascii="Times New Roman" w:hAnsi="Times New Roman" w:cs="Times New Roman"/>
          <w:sz w:val="28"/>
          <w:szCs w:val="28"/>
        </w:rPr>
        <w:t>с учётом взаимодействия тепло</w:t>
      </w:r>
      <w:r w:rsidR="00CE7CD8">
        <w:rPr>
          <w:rFonts w:ascii="Times New Roman" w:hAnsi="Times New Roman" w:cs="Times New Roman"/>
          <w:sz w:val="28"/>
          <w:szCs w:val="28"/>
        </w:rPr>
        <w:t xml:space="preserve"> </w:t>
      </w:r>
      <w:r w:rsidR="00D10ADD">
        <w:rPr>
          <w:rFonts w:ascii="Times New Roman" w:hAnsi="Times New Roman" w:cs="Times New Roman"/>
          <w:sz w:val="28"/>
          <w:szCs w:val="28"/>
        </w:rPr>
        <w:t>-,</w:t>
      </w:r>
      <w:proofErr w:type="spellStart"/>
      <w:r w:rsidRPr="00CE7CD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CE7CD8">
        <w:rPr>
          <w:rFonts w:ascii="Times New Roman" w:hAnsi="Times New Roman" w:cs="Times New Roman"/>
          <w:sz w:val="28"/>
          <w:szCs w:val="28"/>
        </w:rPr>
        <w:t xml:space="preserve"> </w:t>
      </w:r>
      <w:r w:rsidR="00D10ADD">
        <w:rPr>
          <w:rFonts w:ascii="Times New Roman" w:hAnsi="Times New Roman" w:cs="Times New Roman"/>
          <w:sz w:val="28"/>
          <w:szCs w:val="28"/>
        </w:rPr>
        <w:t>-,</w:t>
      </w:r>
      <w:r w:rsidRPr="00CE7CD8">
        <w:rPr>
          <w:rFonts w:ascii="Times New Roman" w:hAnsi="Times New Roman" w:cs="Times New Roman"/>
          <w:sz w:val="28"/>
          <w:szCs w:val="28"/>
        </w:rPr>
        <w:t>топливо</w:t>
      </w:r>
      <w:r w:rsidR="00CE7CD8">
        <w:rPr>
          <w:rFonts w:ascii="Times New Roman" w:hAnsi="Times New Roman" w:cs="Times New Roman"/>
          <w:sz w:val="28"/>
          <w:szCs w:val="28"/>
        </w:rPr>
        <w:t xml:space="preserve"> </w:t>
      </w:r>
      <w:r w:rsidRPr="00CE7CD8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CE7CD8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CE7CD8">
        <w:rPr>
          <w:rFonts w:ascii="Times New Roman" w:hAnsi="Times New Roman" w:cs="Times New Roman"/>
          <w:sz w:val="28"/>
          <w:szCs w:val="28"/>
        </w:rPr>
        <w:t xml:space="preserve"> организаций, </w:t>
      </w:r>
    </w:p>
    <w:p w:rsidR="003334AE" w:rsidRPr="00CE7CD8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D8">
        <w:rPr>
          <w:rFonts w:ascii="Times New Roman" w:hAnsi="Times New Roman" w:cs="Times New Roman"/>
          <w:sz w:val="28"/>
          <w:szCs w:val="28"/>
        </w:rPr>
        <w:t>а также служб ЖКХ на терри</w:t>
      </w:r>
      <w:r w:rsidR="00342859" w:rsidRPr="00CE7CD8">
        <w:rPr>
          <w:rFonts w:ascii="Times New Roman" w:hAnsi="Times New Roman" w:cs="Times New Roman"/>
          <w:sz w:val="28"/>
          <w:szCs w:val="28"/>
        </w:rPr>
        <w:t>тории МО «Заневское городско</w:t>
      </w:r>
      <w:r w:rsidRPr="00CE7CD8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3334AE" w:rsidRPr="00CE7CD8" w:rsidRDefault="00CE7CD8" w:rsidP="00A10B2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 ото</w:t>
      </w:r>
      <w:r w:rsidR="00A61C79">
        <w:rPr>
          <w:sz w:val="28"/>
          <w:szCs w:val="28"/>
        </w:rPr>
        <w:t>пительный период 2019-2020 гг.</w:t>
      </w:r>
    </w:p>
    <w:p w:rsidR="003334AE" w:rsidRPr="00A10B24" w:rsidRDefault="003334AE" w:rsidP="00A10B24">
      <w:pPr>
        <w:rPr>
          <w:rFonts w:ascii="Times New Roman" w:hAnsi="Times New Roman" w:cs="Times New Roman"/>
          <w:sz w:val="28"/>
          <w:szCs w:val="28"/>
        </w:rPr>
      </w:pPr>
    </w:p>
    <w:p w:rsidR="003334AE" w:rsidRPr="00A10B24" w:rsidRDefault="00715E37" w:rsidP="00A1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>Цели:</w:t>
      </w:r>
    </w:p>
    <w:p w:rsidR="003334AE" w:rsidRPr="00A10B24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Повышение эффективности, устойчивости и надежности функционирования объектов </w:t>
      </w:r>
      <w:proofErr w:type="spellStart"/>
      <w:r w:rsidR="003334AE" w:rsidRPr="00A10B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>
        <w:rPr>
          <w:rFonts w:ascii="Times New Roman" w:hAnsi="Times New Roman" w:cs="Times New Roman"/>
          <w:sz w:val="28"/>
          <w:szCs w:val="28"/>
        </w:rPr>
        <w:t xml:space="preserve"> </w:t>
      </w:r>
      <w:r w:rsidR="003334AE" w:rsidRPr="00A10B24">
        <w:rPr>
          <w:rFonts w:ascii="Times New Roman" w:hAnsi="Times New Roman" w:cs="Times New Roman"/>
          <w:sz w:val="28"/>
          <w:szCs w:val="28"/>
        </w:rPr>
        <w:t>-</w:t>
      </w:r>
      <w:r w:rsidR="00F328C4">
        <w:rPr>
          <w:rFonts w:ascii="Times New Roman" w:hAnsi="Times New Roman" w:cs="Times New Roman"/>
          <w:sz w:val="28"/>
          <w:szCs w:val="28"/>
        </w:rPr>
        <w:t xml:space="preserve"> </w:t>
      </w:r>
      <w:r w:rsidR="003334AE" w:rsidRPr="00A10B24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3334AE" w:rsidRPr="00A10B24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Мобилизация усилий по ликвидации технологических нарушений и аварийных ситуаций на объектах </w:t>
      </w:r>
      <w:proofErr w:type="spellStart"/>
      <w:r w:rsidR="003334AE" w:rsidRPr="00A10B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4AE" w:rsidRPr="00A10B2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334AE" w:rsidRPr="00A10B24">
        <w:rPr>
          <w:rFonts w:ascii="Times New Roman" w:hAnsi="Times New Roman" w:cs="Times New Roman"/>
          <w:sz w:val="28"/>
          <w:szCs w:val="28"/>
        </w:rPr>
        <w:t xml:space="preserve">оммунального назначения. </w:t>
      </w:r>
    </w:p>
    <w:p w:rsidR="003334AE" w:rsidRPr="00A10B24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Снижение до приемлемого уровня технологических нарушений и аварийных ситуаций на объектах </w:t>
      </w:r>
      <w:proofErr w:type="spellStart"/>
      <w:r w:rsidR="003334AE" w:rsidRPr="00A10B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4AE" w:rsidRPr="00A10B2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334AE" w:rsidRPr="00A10B24">
        <w:rPr>
          <w:rFonts w:ascii="Times New Roman" w:hAnsi="Times New Roman" w:cs="Times New Roman"/>
          <w:sz w:val="28"/>
          <w:szCs w:val="28"/>
        </w:rPr>
        <w:t>оммунального назначения минимизация последствий возникнов</w:t>
      </w:r>
      <w:r>
        <w:rPr>
          <w:rFonts w:ascii="Times New Roman" w:hAnsi="Times New Roman" w:cs="Times New Roman"/>
          <w:sz w:val="28"/>
          <w:szCs w:val="28"/>
        </w:rPr>
        <w:t xml:space="preserve">ения технологических нарушений </w:t>
      </w:r>
      <w:r w:rsidR="003334AE" w:rsidRPr="00A10B24">
        <w:rPr>
          <w:rFonts w:ascii="Times New Roman" w:hAnsi="Times New Roman" w:cs="Times New Roman"/>
          <w:sz w:val="28"/>
          <w:szCs w:val="28"/>
        </w:rPr>
        <w:t>и аварийных ситуаций на объектах жилищно-коммунального назначения.</w:t>
      </w:r>
    </w:p>
    <w:p w:rsidR="003334AE" w:rsidRPr="00A10B24" w:rsidRDefault="003334AE" w:rsidP="00A10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4AE" w:rsidRPr="00A10B24" w:rsidRDefault="00715E37" w:rsidP="00A1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>Задачи:</w:t>
      </w:r>
    </w:p>
    <w:p w:rsidR="003334AE" w:rsidRPr="00A10B24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3334AE" w:rsidRPr="00A10B24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>Организация работ по локализации и ликвидации аварийных ситуаций.</w:t>
      </w:r>
    </w:p>
    <w:p w:rsidR="003334AE" w:rsidRPr="00A10B24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3334AE" w:rsidRDefault="00715E37" w:rsidP="00715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D84B92" w:rsidRDefault="00D84B92" w:rsidP="00D84B92">
      <w:pPr>
        <w:rPr>
          <w:rFonts w:ascii="Times New Roman" w:hAnsi="Times New Roman" w:cs="Times New Roman"/>
          <w:sz w:val="28"/>
          <w:szCs w:val="28"/>
        </w:rPr>
      </w:pPr>
    </w:p>
    <w:p w:rsidR="00A10B24" w:rsidRDefault="003334AE" w:rsidP="00F328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28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Сведения о поставщиках и </w:t>
      </w:r>
      <w:r w:rsidR="00F328C4">
        <w:rPr>
          <w:rFonts w:ascii="Times New Roman" w:hAnsi="Times New Roman" w:cs="Times New Roman"/>
          <w:bCs/>
          <w:sz w:val="28"/>
          <w:szCs w:val="28"/>
        </w:rPr>
        <w:t>потребителях коммунальных услуг</w:t>
      </w:r>
    </w:p>
    <w:p w:rsidR="002327ED" w:rsidRPr="00F328C4" w:rsidRDefault="002327ED" w:rsidP="00F32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C79" w:rsidRPr="00A10B24" w:rsidRDefault="003334AE">
      <w:pPr>
        <w:rPr>
          <w:rFonts w:ascii="Times New Roman" w:hAnsi="Times New Roman" w:cs="Times New Roman"/>
          <w:sz w:val="28"/>
          <w:szCs w:val="28"/>
        </w:rPr>
      </w:pPr>
      <w:r w:rsidRPr="00A10B24">
        <w:rPr>
          <w:rFonts w:ascii="Times New Roman" w:hAnsi="Times New Roman" w:cs="Times New Roman"/>
          <w:sz w:val="28"/>
          <w:szCs w:val="28"/>
        </w:rPr>
        <w:t>а) водоснабжение и водоотведение</w:t>
      </w:r>
      <w:r w:rsidR="00A61C79">
        <w:rPr>
          <w:rFonts w:ascii="Times New Roman" w:hAnsi="Times New Roman" w:cs="Times New Roman"/>
          <w:sz w:val="28"/>
          <w:szCs w:val="28"/>
        </w:rPr>
        <w:t xml:space="preserve">, </w:t>
      </w:r>
      <w:r w:rsidRPr="00A10B24">
        <w:rPr>
          <w:rFonts w:ascii="Times New Roman" w:hAnsi="Times New Roman" w:cs="Times New Roman"/>
          <w:sz w:val="28"/>
          <w:szCs w:val="28"/>
        </w:rPr>
        <w:t>б) теплоснабжение</w:t>
      </w:r>
      <w:r w:rsidR="00A61C79">
        <w:rPr>
          <w:rFonts w:ascii="Times New Roman" w:hAnsi="Times New Roman" w:cs="Times New Roman"/>
          <w:sz w:val="28"/>
          <w:szCs w:val="28"/>
        </w:rPr>
        <w:t xml:space="preserve">, </w:t>
      </w:r>
      <w:r w:rsidRPr="00A10B2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10B24">
        <w:rPr>
          <w:rFonts w:ascii="Times New Roman" w:hAnsi="Times New Roman" w:cs="Times New Roman"/>
          <w:sz w:val="28"/>
          <w:szCs w:val="28"/>
        </w:rPr>
        <w:t>электроснабжении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99"/>
        <w:gridCol w:w="2904"/>
        <w:gridCol w:w="2892"/>
        <w:gridCol w:w="2944"/>
        <w:gridCol w:w="2864"/>
      </w:tblGrid>
      <w:tr w:rsidR="00A61C79" w:rsidTr="00AA4D3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абонента, телефон руководителя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Default="00A6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</w:t>
            </w:r>
          </w:p>
        </w:tc>
      </w:tr>
      <w:tr w:rsidR="00A61C79" w:rsidTr="00AA4D33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Default="00A61C7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</w:tr>
      <w:tr w:rsidR="00A61C79" w:rsidTr="00AA4D33">
        <w:trPr>
          <w:trHeight w:val="585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</w:rPr>
            </w:pPr>
            <w:r w:rsidRPr="00AA4D33">
              <w:rPr>
                <w:rFonts w:ascii="Times New Roman" w:hAnsi="Times New Roman" w:cs="Times New Roman"/>
              </w:rPr>
              <w:t>СМЭУ «</w:t>
            </w:r>
            <w:proofErr w:type="spellStart"/>
            <w:r w:rsidRPr="00AA4D33">
              <w:rPr>
                <w:rFonts w:ascii="Times New Roman" w:hAnsi="Times New Roman" w:cs="Times New Roman"/>
              </w:rPr>
              <w:t>Заневка</w:t>
            </w:r>
            <w:proofErr w:type="spellEnd"/>
            <w:r w:rsidRPr="00AA4D33">
              <w:rPr>
                <w:rFonts w:ascii="Times New Roman" w:hAnsi="Times New Roman" w:cs="Times New Roman"/>
              </w:rPr>
              <w:t>»</w:t>
            </w:r>
          </w:p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 "СМЭУ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Заневка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Генеральный директор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Красновидов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Владимирович  8(812) 457-00-51 АДС:  8(81370) 78-382, 8-921-438-40-58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«УК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СтройЛинк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-сервис»,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Александрович, офис: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Австрийская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4, к. 1, info@uk-nevst.ru, индекс: 197341, телефон 3181731.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4D33">
              <w:rPr>
                <w:rFonts w:ascii="Times New Roman" w:hAnsi="Times New Roman" w:cs="Times New Roman"/>
              </w:rPr>
              <w:t>3397402</w:t>
            </w:r>
          </w:p>
        </w:tc>
      </w:tr>
      <w:tr w:rsidR="00A61C79" w:rsidTr="00AA4D33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"УН ПЕРСПЕКТИВА",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Куликов Никита Александрович,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Европейский проспект 18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unperspektiva@yandex.ru, 493-79-83. вторник с 15:00-18:00,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суббота с 10;00-13:00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Заместилель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Жеметро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Петровна 493-79-83</w:t>
            </w:r>
          </w:p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8-921-593-35-89</w:t>
            </w:r>
          </w:p>
        </w:tc>
      </w:tr>
      <w:tr w:rsidR="00A61C79" w:rsidTr="00AA4D33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К"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Энергия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Генерльный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Беликов Иван Александрович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Юридический адрес: 188691, Ленинградская обл., Всеволожский р-н,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13-й км а/д «Кола» пересечение с КАД д. № 1, литер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пом. 216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Тел.: Делопроизводитель 8(812) 313-41-07; 8921-306-24-37; info@ukenergia.ru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ПН-ЧТ с 09.00 до 18.00 ПТ с 09.00 до 17.00 обед с 13.00 до 14.00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8(812) 600-22-87, 8-921-745-70-48</w:t>
            </w:r>
          </w:p>
        </w:tc>
      </w:tr>
      <w:tr w:rsidR="00A61C79" w:rsidTr="00AA4D33">
        <w:trPr>
          <w:trHeight w:val="1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"Ж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": 188670, ЛО Всеволожский р-н,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угры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д.11, кор.1, пом.20-Н                                    Генеральный директор Курочкин Михаил Викторович, lo@ukcds.spb.ru, 386-86-01 доб.1034, первый вторник и четверг месяца с 17.00 до20.00 по предварительной записи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339-74-10</w:t>
            </w:r>
          </w:p>
        </w:tc>
      </w:tr>
      <w:tr w:rsidR="00A61C79" w:rsidTr="00AA4D3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ТСН "Вернисаж"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(01.04.2019)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4D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председатель правления Садыков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Ильдар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Рависович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8-981-757-49-07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правления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 И. Р.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8-981-757-49-07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 ДО 18.00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8(962)-690-05-22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339-39-14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С8.00 ДО 09.00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9(921)-934-90-82</w:t>
            </w:r>
          </w:p>
        </w:tc>
      </w:tr>
      <w:tr w:rsidR="00A61C79" w:rsidTr="00AA4D3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"Невский стиль"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 Миллер Игорь Александрович часы приема по пятницам с 09-00  до 11-00                                    193231 Санкт-Петербург, ул. 4-ая Советская, д.8, лит.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А, помещение 10Н, тел.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8(812)318-17-31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318-11-22</w:t>
            </w:r>
          </w:p>
        </w:tc>
      </w:tr>
      <w:tr w:rsidR="00A61C79" w:rsidTr="00AA4D33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"Заневский Комфорт"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Кутекин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Сергеевич тел: 8(952)2055506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sskut87@mail.ru часы приема: ежедневно с 09:00 до 18:00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стационарный: 8(812)677-23-42 мобильный: 8(931)954-02-55</w:t>
            </w:r>
          </w:p>
        </w:tc>
      </w:tr>
      <w:tr w:rsidR="00A61C79" w:rsidTr="00AA4D3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"ЖКК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Заневка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Колтунов Игорь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8-905-250-65-45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A61C79" w:rsidTr="00AA4D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Янила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Кантри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ген. Директор, Лобанова Алена Николаевна, 194044, г. Санкт-Петербург,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Финляндскийпр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д. 4, литера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т. 8-812-332-05-05, часы приёма в графе управляющий, sha@liveservice.spb.ru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8-921-573-92-08, 8-812-616-28-76, 8-812-509-68-23</w:t>
            </w:r>
          </w:p>
        </w:tc>
      </w:tr>
      <w:tr w:rsidR="00A61C79" w:rsidTr="00AA4D33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"КВС-Уют»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 Ушаков Вадим Тихонович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Фактический и юридический адрес: 195197, Санкт-Петербург, пр. Маршала Блюхера, д. 12,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Д, офис 2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электронный адрес: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kvs.uyut@mail.ru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Приемная офиса 493-79-45,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09-00 до 18-00,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09-00 до 17-00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670-47-67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8-921-094-62-90</w:t>
            </w:r>
          </w:p>
        </w:tc>
      </w:tr>
      <w:tr w:rsidR="00A61C79" w:rsidTr="00AA4D33">
        <w:trPr>
          <w:trHeight w:val="689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"Водоканал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анкт_Петербурга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" (812)3265313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встрийский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квартал"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прав. Антонов Владимир Владимирович, tsn-ak@mail.ru, 89818603507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89117250705, (812)2450705</w:t>
            </w:r>
          </w:p>
        </w:tc>
      </w:tr>
      <w:tr w:rsidR="00A61C79" w:rsidTr="00AA4D33">
        <w:trPr>
          <w:trHeight w:val="1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"Невский стиль"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 Миллер Игорь Александрович часы приема по пятницам с 09-00  до 11-00                                    193231 Санкт-Петербург, ул. 4-ая Советская, д.8, лит.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А, помещение 10Н, тел. 8(812)318-17-31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318-11-22</w:t>
            </w:r>
          </w:p>
        </w:tc>
      </w:tr>
      <w:tr w:rsidR="00A61C79" w:rsidTr="00AA4D33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"ЖКК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Заневка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Колтунов Игорь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8-905-250-65-45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A61C79" w:rsidTr="00AA4D33">
        <w:trPr>
          <w:trHeight w:val="1515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ООО "КУДРОВО-ГРАД" 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АДС 596 59 70(71), нач. АДС 8 981 947 27 77, зам.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8 904 512 99 44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Товарищество собственников жилья "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Ленинградская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";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правления Наумов Александр Петрович;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тел. Председателя 904 15 15; 188691, Ленинград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бл., Всеволожский р-он,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Ленинградская, д.5, 12 парадная; a.koksin@mail.ru;  часы приема: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втрник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18.00 до 20.00; четверг с 10.00 до 13.00.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640 97 79</w:t>
            </w:r>
          </w:p>
        </w:tc>
      </w:tr>
      <w:tr w:rsidR="00A61C79" w:rsidTr="00AA4D33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ТСЖ "Ленинградская 3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правления Наумов Александр Петрович , 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6408811@mail.ru         ,тел 8(921)-904-15-15   Прием: вторник с 10-00 до 13-00,     среда с 18 до 20-00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8(812)-339-29-02</w:t>
            </w:r>
          </w:p>
        </w:tc>
      </w:tr>
      <w:tr w:rsidR="00A61C79" w:rsidTr="00AA4D3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"Управление комфортом"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Синькевич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Владимирович. 190005, Санкт-Петербург,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канала, д.118, корп.17,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, электронная почта: info@uprkom.ru. Тел./факс 633-05-62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Телефон стационарный 677-34-33. Мобильный телефон 8-931-361-03-88</w:t>
            </w:r>
          </w:p>
        </w:tc>
      </w:tr>
      <w:tr w:rsidR="00A61C79" w:rsidTr="00AA4D33">
        <w:trPr>
          <w:trHeight w:val="1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Наш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дом-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четверг с 10-00 до 12-00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347-51-10</w:t>
            </w:r>
          </w:p>
        </w:tc>
      </w:tr>
      <w:tr w:rsidR="00A61C79" w:rsidTr="00AA4D33">
        <w:trPr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"Наш дом-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Град"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с 10-00 до 12-00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(911) 031-32-65</w:t>
            </w:r>
          </w:p>
        </w:tc>
      </w:tr>
      <w:tr w:rsidR="00A61C79" w:rsidTr="00AA4D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Наш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дом-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-Сити"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с 10-00 до 12-00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Диспетчер:</w:t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640-88-21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+7(931)968 79 66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+7(931)538 64 84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АДС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934 90 82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A61C79" w:rsidTr="00AA4D33">
        <w:trPr>
          <w:trHeight w:val="1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-сервис"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четверг с 10-00 до 12-00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Диспетчер:</w:t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 w:type="page"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640-88-75  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тел. +7(921)323 11 10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АДС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934 90 82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</w:tr>
      <w:tr w:rsidR="00A61C79" w:rsidTr="00AA4D33"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теплоснабжение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C79" w:rsidTr="00AA4D33">
        <w:trPr>
          <w:trHeight w:val="194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</w:rPr>
            </w:pPr>
            <w:r w:rsidRPr="00AA4D33">
              <w:rPr>
                <w:rFonts w:ascii="Times New Roman" w:hAnsi="Times New Roman" w:cs="Times New Roman"/>
              </w:rPr>
              <w:t>СМЭУ «</w:t>
            </w:r>
            <w:proofErr w:type="spellStart"/>
            <w:r w:rsidRPr="00AA4D33">
              <w:rPr>
                <w:rFonts w:ascii="Times New Roman" w:hAnsi="Times New Roman" w:cs="Times New Roman"/>
              </w:rPr>
              <w:t>Заневка</w:t>
            </w:r>
            <w:proofErr w:type="spellEnd"/>
            <w:r w:rsidRPr="00AA4D33">
              <w:rPr>
                <w:rFonts w:ascii="Times New Roman" w:hAnsi="Times New Roman" w:cs="Times New Roman"/>
              </w:rPr>
              <w:t>»</w:t>
            </w:r>
          </w:p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 "СМЭУ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Заневка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Генеральный директор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Красновидов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Владимирович  8(812) 457-00-51 АДС:  8(81370) 78-382, 8-921-438-40-58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"ЖКК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Заневка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Колтунов Игорь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8-905-250-65-45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A61C79" w:rsidTr="00AA4D33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Янила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Кантри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ген. Директор, Лобанова Алена Николаевна, 194044, г. Санкт-Петербург,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Финляндскийпр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д. 4, литера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т. 8-812-332-05-05, часы приёма в графе управляющий, </w:t>
            </w:r>
            <w:hyperlink r:id="rId9" w:history="1">
              <w:r w:rsidRPr="00AA4D33">
                <w:rPr>
                  <w:rStyle w:val="af6"/>
                  <w:rFonts w:ascii="Times New Roman" w:eastAsia="Times New Roman" w:hAnsi="Times New Roman" w:cs="Times New Roman"/>
                  <w:lang w:eastAsia="ru-RU"/>
                </w:rPr>
                <w:t>sha@liveservice.spb.ru</w:t>
              </w:r>
            </w:hyperlink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8-921-573-92-08, 8-812-616-28-76, 8-812-509-68-23</w:t>
            </w:r>
          </w:p>
        </w:tc>
      </w:tr>
      <w:tr w:rsidR="00A61C79" w:rsidTr="00AA4D33">
        <w:trPr>
          <w:trHeight w:val="8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"Заневский Комфорт"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Кутекин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Сергеевич тел: 8(952)2055506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sskut87@mail.ru часы приема: ежедневно с 09:00 до 18:00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стационарный: 8(812)677-23-42 мобильный: 8(931)954-02-55</w:t>
            </w:r>
          </w:p>
        </w:tc>
      </w:tr>
      <w:tr w:rsidR="00A61C79" w:rsidTr="00AA4D33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ТСЖ КАСКАД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Сидоренко С.Ю.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89111295056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3266009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C79" w:rsidTr="00AA4D33">
        <w:trPr>
          <w:trHeight w:val="1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"Управляющая компания "Новые горизонты",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 Михаил Викторович,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188660, Ленинградская область, Всеволожский район,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п. Бугры, ул. Школьная, д. № 11, корп. 2, info@ukcds.spb.ru,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+7 (812) 386-86-01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386-86-03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A61C79" w:rsidTr="00AA4D33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"Управляющая компания "Северные высоты",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 Михаил Викторович,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188660, Ленинградская область, Всеволожский район,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п. Бугры, ул. Школьная, д. № 11, корп. 2, info@ukcds.spb.ru,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+7 (812) 386-86-01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 МКД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386-86-03 (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6)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Сожружество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922-25-64</w:t>
            </w:r>
          </w:p>
        </w:tc>
      </w:tr>
      <w:tr w:rsidR="00A61C79" w:rsidTr="00AA4D33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Общество с ограниченной ответственностью "Андромеда"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Еремина Ольга Сергеевна 192019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Седова, д.12,офис 414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эл.почта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support@ae-andromeda.ru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тел.факс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(812)633-32-29 (по записи)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670-47-55, 8-981187-08-27</w:t>
            </w:r>
          </w:p>
        </w:tc>
      </w:tr>
      <w:tr w:rsidR="00A61C79" w:rsidTr="00AA4D33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C79" w:rsidTr="00AA4D33">
        <w:trPr>
          <w:trHeight w:val="30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4D33">
              <w:rPr>
                <w:rFonts w:ascii="Times New Roman" w:hAnsi="Times New Roman" w:cs="Times New Roman"/>
              </w:rPr>
              <w:t>ГУП ТЭК СПб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филиала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Энергосбыт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Сергиенко Алексей Михайлович (812)601-93-02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"ЖКК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Заневка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Колтунов Игорь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14:00- 17:00,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В/городок, 71-27, Директор: Осинин Павел Александрович, 8(81370)78-394, 8-921-777-74-50, Главный инженер: Котова Татьяна Андреевна т 8-905-250-65-45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АДС: с 08:15 до 17:00 - 8(81370)78-394   АДС: с 17:00 до 08:00 и по выходным 8(81370)25-147, 8 921 441 49 15</w:t>
            </w:r>
          </w:p>
        </w:tc>
      </w:tr>
      <w:tr w:rsidR="00A61C79" w:rsidTr="00AA4D33">
        <w:trPr>
          <w:trHeight w:val="167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ООО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Энергогазмонтаж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тел. АДС 329 55 22, ответственный Мысов Сергей Николаевич 8 911 724 33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Товарищество собственников жилья "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Ленинградская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";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правления Наумов Александр Петрович;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тел. Председателя 904 15 15; 188691, Ленинград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бл., Всеволожский р-он,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Ленинградская, д.5, 12 парадная; a.koksin@mail.ru;  часы приема: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втрник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18.00 до 20.00; четверг с 10.00 до 13.00.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640 97 79</w:t>
            </w:r>
          </w:p>
        </w:tc>
      </w:tr>
      <w:tr w:rsidR="00A61C79" w:rsidTr="00AA4D33">
        <w:trPr>
          <w:trHeight w:val="1114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 «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ТСЖ "Ленинградская 3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правления Наумов Александр Петрович , 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6408811@mail.ru         ,тел 8(921)-904-15-15   Прием: вторник с 10-00 до 13-00,     среда с 18 до 20-00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8(812)-339-29-02</w:t>
            </w:r>
          </w:p>
        </w:tc>
      </w:tr>
      <w:tr w:rsidR="00A61C79" w:rsidTr="00AA4D33">
        <w:trPr>
          <w:trHeight w:val="1252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«Теплосеть СПб» 6-й эксплуатационный район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Начальника 6-го эксплуатации  Района Ефременко Наталья Валерьевна                               (т.588-95-63) Аварийная служба: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588-95-63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589-51-37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ООО "УК " Содружество Столиц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лит. А, корп.1, info@ucsodr.ru, т/ф 755-23-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42, часы приема: каждый последний вторник месяца с 16 до 19-00 по записи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386-19-56;                  +7-911-833-00-34</w:t>
            </w:r>
          </w:p>
        </w:tc>
      </w:tr>
      <w:tr w:rsidR="00A61C79" w:rsidTr="00AA4D33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"УК " Содружество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Столиц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лит. А, корп.1, info@ucsodr.ru, т/ф 755-23-42, часы приема: каждый последний вторник месяца с 16 до 19-00 по записи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386-19-56;                  +7-911-833-00-34</w:t>
            </w:r>
          </w:p>
        </w:tc>
      </w:tr>
      <w:tr w:rsidR="00A61C79" w:rsidTr="00AA4D3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" Содружество Регион"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                              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лит. А, корп.1, info@ucsodr.ru, т/ф 755-23-42, часы приема: каждый последний вторник месяца с 16 до 19-00 по записи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318-17-41;                  +7-961-608-52-53</w:t>
            </w:r>
          </w:p>
        </w:tc>
      </w:tr>
      <w:tr w:rsidR="00A61C79" w:rsidTr="00AA4D33">
        <w:trPr>
          <w:trHeight w:val="1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«Управляющая компания «Новые Горизонты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188660, Ленинградская область, Всеволожский район, поселок Бугры, улица Школьная, дом 11, корпус 1, помещение 20-Н, Генеральный директор Курочкин Михаил Викторович, lo@ukcds.spb.ru, тел./факс: 386-86-01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386-86-03, доб. 15, 4</w:t>
            </w:r>
          </w:p>
        </w:tc>
      </w:tr>
      <w:tr w:rsidR="00A61C79" w:rsidTr="00AA4D33">
        <w:trPr>
          <w:trHeight w:val="2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"Ж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": 188670, ЛО Всеволожский р-н,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угры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д.11, кор.1, пом.20-Н                                    Генеральный директор Курочкин Михаил Викторович, lo@ukcds.spb.ru, 386-86-01 доб.1034, первый вторник и четверг месяца с 17.00 до20.00 по предварительной записи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339-74-10</w:t>
            </w:r>
          </w:p>
        </w:tc>
      </w:tr>
      <w:tr w:rsidR="00A61C79" w:rsidTr="00AA4D33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ТСН "Вернисаж"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(01.04.2019)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4D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председатель правления Садыков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Ильдар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Рависович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8-981-757-49-07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правления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 И. Р.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8-981-757-49-07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 ДО 18.00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8(962)-690-05-22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339-39-14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С8.00 ДО 09.00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9(921)-934-90-82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C79" w:rsidTr="00AA4D3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"Невский стиль"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 Миллер Игорь Александрович часы приема по пятницам с 09-00  до 11-00                                    193231 Санкт-Петербург, ул. 4-ая Советская, д.8, лит.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А, помещение 10Н, тел. 8(812)318-17-31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318-11-22</w:t>
            </w:r>
          </w:p>
        </w:tc>
      </w:tr>
      <w:tr w:rsidR="00A61C79" w:rsidTr="00AA4D33">
        <w:trPr>
          <w:trHeight w:val="95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Теплосеть СПБ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"Теплосеть Санкт-Петербурга" - АДС (325-35-79, 8-921-858-47-65)</w:t>
            </w: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ПАО "ТГК-1" Теплосеть (горячая линия 24 часа). Телефон: </w:t>
            </w: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901-46-46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ООО "Управляющая компания "Семь столиц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uk_7stolic@mail.ru; тел.: 493-79-96; Часы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приёма: ПН-ЧТ 9:00-18:00, ПТ с 9:00-17:00, обед 13:00-14:00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тел.: 612-12-33;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                   8-981-766-48-80           </w:t>
            </w:r>
          </w:p>
        </w:tc>
      </w:tr>
      <w:tr w:rsidR="00A61C79" w:rsidTr="00AA4D33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"Семь столиц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612-12-45;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8-931-205-16-86</w:t>
            </w:r>
          </w:p>
        </w:tc>
      </w:tr>
      <w:tr w:rsidR="00A61C79" w:rsidTr="00AA4D33">
        <w:trPr>
          <w:trHeight w:val="1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"Светлый Дом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677-23-97;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8-964-610-19-35</w:t>
            </w:r>
          </w:p>
        </w:tc>
      </w:tr>
      <w:tr w:rsidR="00A61C79" w:rsidTr="00AA4D33">
        <w:trPr>
          <w:trHeight w:val="1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КУДРОВО";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uk_7stolic@mail.ru; тел.: 493-79-96; Часы приёма: ПН-ЧТ 9:00-18:00, ПТ с 9:00-17:00, обед 13:00-14:00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677-16-14;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8-981-919-41-00</w:t>
            </w:r>
          </w:p>
        </w:tc>
      </w:tr>
      <w:tr w:rsidR="00A61C79" w:rsidTr="00AA4D33">
        <w:trPr>
          <w:trHeight w:val="1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ЖКК"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uk_7stolic@mail.ru; тел.: 493-79-96; Часы приёма: ПН-ЧТ 9:00-18:00,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ПТ с 9:00-17:00, обед 13:00-14:00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тел.: 677-52-26;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8-921-847-01-00</w:t>
            </w:r>
          </w:p>
        </w:tc>
      </w:tr>
      <w:tr w:rsidR="00A61C79" w:rsidTr="00AA4D33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"Солнечный Город"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uk_7stolic@mail.ru; тел.: 493-79-96; Часы приёма: ПН-ЧТ 9:00-18:00, ПТ с 9:00-17:00, обед 13:00-14:00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677-19-93;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8-967-978-08-72</w:t>
            </w:r>
          </w:p>
        </w:tc>
      </w:tr>
      <w:tr w:rsidR="00A61C79" w:rsidTr="00AA4D3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"Европейский квартал"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677-52-26;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8-921-847-01-00</w:t>
            </w:r>
          </w:p>
        </w:tc>
      </w:tr>
      <w:tr w:rsidR="00A61C79" w:rsidTr="00AA4D33">
        <w:trPr>
          <w:trHeight w:val="2278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ПАО "ТГК-1" Теплосеть (горячая линия 24 часа). Телефон: 901-46-46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К"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Энергия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Генерльный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Беликов Иван Александрович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Юридический адрес: 188691, Ленинградская обл., Всеволожский р-н,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13-й км а/д «Кола» пересечение с КАД д. № 1, литер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пом. 216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Тел.: Делопроизводитель 8(812) 313-41-07; 8921-306-24-37; info@ukenergia.ru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ПН-ЧТ с 09.00 до 18.00 ПТ с 09.00 до 17.00 обед с 13.00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 14.00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8(812) 600-22-87, 8-921-745-70-48</w:t>
            </w:r>
          </w:p>
        </w:tc>
      </w:tr>
      <w:tr w:rsidR="00A61C79" w:rsidTr="00AA4D33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"Заневский Комфорт"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Кутекин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Сергеевич тел: 8(952)2055506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sskut87@mail.ru часы приема: ежедневно с 09:00 до 18:00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стационарный: 8(812)677-23-42 мобильный: 8(931)954-02-55</w:t>
            </w:r>
          </w:p>
        </w:tc>
      </w:tr>
      <w:tr w:rsidR="00A61C79" w:rsidTr="00AA4D33">
        <w:trPr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«Управляющая компания Всеволожского района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188660, Ленинградская область, Всеволожский район, поселок Бугры, улица Школьная, дом 11, корпус 2, пом.24-Н, Генеральный директор Курочкин Михаил Викторович, lo@ukcds.spb.ru, тел./факс: 386-86-01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386-86-03, доб. 12</w:t>
            </w:r>
          </w:p>
        </w:tc>
      </w:tr>
      <w:tr w:rsidR="00A61C79" w:rsidTr="00AA4D33">
        <w:trPr>
          <w:trHeight w:val="10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«УК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СтройЛинк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-сервис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»,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Александрович, офис: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Австрийская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4, к. 1, info@uk-nevst.ru, индекс: 197341, телефон 3181731.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3397402</w:t>
            </w:r>
          </w:p>
        </w:tc>
      </w:tr>
      <w:tr w:rsidR="00A61C79" w:rsidTr="00AA4D33">
        <w:trPr>
          <w:trHeight w:val="1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"УН ПЕРСПЕКТИВА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 w:rsidP="00AA4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Куликов Никита Александрович,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Европейский проспект 18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unperspektiva@yandex.ru, 493-79-83. вторник с 15:00-18:00,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суббота с 10;00-13:00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Заместилель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</w:t>
            </w:r>
            <w:proofErr w:type="spellStart"/>
            <w:r w:rsidR="00AA4D33"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Жеметро</w:t>
            </w:r>
            <w:proofErr w:type="spellEnd"/>
            <w:r w:rsidR="00AA4D33"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Петровна 493-79-83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8-921-593-35-89</w:t>
            </w:r>
          </w:p>
        </w:tc>
      </w:tr>
      <w:tr w:rsidR="00A61C79" w:rsidTr="00AA4D33">
        <w:trPr>
          <w:trHeight w:val="149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 Северная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"ТК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6775240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"КВС-Уют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 Ушаков Вадим Тихонович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Фактический и юридический адрес: 195197, Санкт-Петербург, пр. Маршала Блюхера, д. 12,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Д, офис 2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электронный адрес: kvs.uyut@mail.ru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Приемная офиса 493-79-45,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09-00 до 18-00,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09-00 до 17-00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670-47-67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8-921-094-62-90</w:t>
            </w:r>
          </w:p>
        </w:tc>
      </w:tr>
      <w:tr w:rsidR="00A61C79" w:rsidTr="00AA4D33">
        <w:trPr>
          <w:trHeight w:val="212"/>
        </w:trPr>
        <w:tc>
          <w:tcPr>
            <w:tcW w:w="1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Электроснабжение</w:t>
            </w:r>
          </w:p>
          <w:p w:rsidR="00A61C79" w:rsidRPr="00AA4D33" w:rsidRDefault="00A61C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61C79" w:rsidRPr="00AA4D33" w:rsidRDefault="00A61C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61C79" w:rsidTr="00AA4D33">
        <w:trPr>
          <w:trHeight w:val="210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ПЭС Всеволожска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"Петербургская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электросбытовая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компания", Всеволожский филиал Директор Шитов Дмитрий Леонидович 8(81370) 31-210 АДС:   8(81370) 31-184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"ЖКК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Заневка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 w:rsidP="00AA4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Колтунов Игорь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14:00- 17:00, В/городок, 71-27, Директор: Осинин Павел Александрович, 8(81370)78-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394, 8-921-777-74-50, Главный инженер: Котова Татьяна Андреевна т 8-905-250</w:t>
            </w:r>
            <w:r w:rsidR="00AA4D33"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АДС: с 08:15 до 17:00 - 8(81370)78-394   АДС: с 17:00 до 08:00 и по выходным 8(81370)25-147, 8 921 441 49 15</w:t>
            </w:r>
          </w:p>
        </w:tc>
      </w:tr>
      <w:tr w:rsidR="00A61C79" w:rsidTr="00AA4D33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ТСЖ КАСКАД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Сидоренко С.Ю.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89111295056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3266009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C79" w:rsidTr="00AA4D33">
        <w:trPr>
          <w:trHeight w:val="964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ЛОЭСК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РКС ЭНЕРГО "ЛОЭСК" 8(813)77043615              8(921)762-19-49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ТСЖ "Ленинградская 3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правления Наумов Александр Петрович , 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6408811@mail.ru         ,тел 8(921)-904-15-15   Прием: вторник с 10-00 до 13-00,     среда с 18 до 20-00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8(812)-339-29-02</w:t>
            </w:r>
          </w:p>
        </w:tc>
      </w:tr>
      <w:tr w:rsidR="00A61C79" w:rsidTr="00AA4D33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" Содружество Столиц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лит. А, корп.1, info@ucsodr.ru, т/ф 755-23-42, часы приема: каждый последний вторник месяца с 16 до 19-00 по записи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A4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386-19-56;</w:t>
            </w:r>
            <w:r w:rsidR="00A61C79"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+7-911-833-00-34</w:t>
            </w:r>
          </w:p>
        </w:tc>
      </w:tr>
      <w:tr w:rsidR="00A61C79" w:rsidTr="00AA4D33">
        <w:trPr>
          <w:trHeight w:val="1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"УК " Содружество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 w:rsidP="00AA4D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лит. А, корп.1, info@ucsodr.ru, т/ф 755-23-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42, часы приема: каждый последний вторник</w:t>
            </w:r>
            <w:r w:rsidR="00AA4D33"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месяца с 16 до 19-00 по записи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386-19-56;                  +7-911-833-00-34</w:t>
            </w:r>
          </w:p>
        </w:tc>
      </w:tr>
      <w:tr w:rsidR="00A61C79" w:rsidTr="00AA4D33">
        <w:trPr>
          <w:trHeight w:val="1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" Содружество Регион"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Пятакова Людмила Владимировна,                            198261, СПб, пр. Ветеранов 114 </w:t>
            </w:r>
            <w:proofErr w:type="spellStart"/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 лит. А, корп.1, info@ucsodr.ru, т/ф 755-23-42, часы приема: каждый последний вторник месяца с 16 до 19-00 по записи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318-17-41;                  +7-961-608-52-53</w:t>
            </w:r>
          </w:p>
        </w:tc>
      </w:tr>
      <w:tr w:rsidR="00A61C79" w:rsidTr="00AA4D33">
        <w:trPr>
          <w:trHeight w:val="10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"Сервис+"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Большаков Сергей Федорович                            info@ks-spb.ru; Заборовская Надежда Васильевна                                        318-11-76                                                  8-921-767-07-20          </w:t>
            </w:r>
            <w:hyperlink r:id="rId10" w:history="1">
              <w:r w:rsidRPr="00AA4D33">
                <w:rPr>
                  <w:rStyle w:val="af6"/>
                  <w:rFonts w:ascii="Times New Roman" w:eastAsia="Times New Roman" w:hAnsi="Times New Roman" w:cs="Times New Roman"/>
                  <w:lang w:eastAsia="ru-RU"/>
                </w:rPr>
                <w:t>znv@ukserviceplus.ru</w:t>
              </w:r>
            </w:hyperlink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318-11-67            8-921-767-07-19</w:t>
            </w:r>
          </w:p>
        </w:tc>
      </w:tr>
      <w:tr w:rsidR="00A61C79" w:rsidTr="00AA4D3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Наш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дом-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с 10-00 до 12-00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347-51-10</w:t>
            </w:r>
          </w:p>
        </w:tc>
      </w:tr>
      <w:tr w:rsidR="00A61C79" w:rsidTr="00AA4D33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"Наш дом-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Град"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195197, г. Санкт-Петербург, ул. Васенко, д.12 литер А пом.18Н, тел/факс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с 10-00 до 12-00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+7 (911) 031-32-65</w:t>
            </w:r>
          </w:p>
        </w:tc>
      </w:tr>
      <w:tr w:rsidR="00A61C79" w:rsidTr="00AA4D33">
        <w:trPr>
          <w:trHeight w:val="1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Наш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дом-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-Сити"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с 10-00 до 12-00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Диспетчер:</w:t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640-88-21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 +7(931)968 79 66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+7(931)538 64 84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АДС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934 90 82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A61C79" w:rsidTr="00AA4D33">
        <w:trPr>
          <w:trHeight w:val="1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-сервис"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четверг с 10-00 до 12-00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Диспетчер:</w:t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 w:type="page"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640-88-75  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тел. +7(921)323 11 10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АДС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934 90 82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</w:tr>
      <w:tr w:rsidR="00A61C79" w:rsidTr="00AA4D33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"Семь столиц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612-12-45;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8-931-205-16-86</w:t>
            </w:r>
          </w:p>
        </w:tc>
      </w:tr>
      <w:tr w:rsidR="00A61C79" w:rsidTr="00AA4D33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"Светлый Дом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 w:rsidP="00AA4D3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677-23-97;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8-964-610-19-35</w:t>
            </w:r>
          </w:p>
        </w:tc>
      </w:tr>
      <w:tr w:rsidR="00A61C79" w:rsidTr="00AA4D33">
        <w:trPr>
          <w:trHeight w:val="2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КУДРОВО";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uk_7stolic@mail.ru; тел.: 493-79-96; Часы приёма: ПН-ЧТ 9:00-18:00, ПТ с 9:00-17:00, обед 13:00-14:00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677-16-14;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8-981-919-41-00</w:t>
            </w:r>
          </w:p>
        </w:tc>
      </w:tr>
      <w:tr w:rsidR="00A61C79" w:rsidTr="00AA4D33">
        <w:trPr>
          <w:trHeight w:val="2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ЖКК"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uk_7stolic@mail.ru; тел.: 493-79-96; Часы приёма: ПН-ЧТ 9:00-18:00, ПТ с 9:00-17:00, обед 13:00-14:00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677-52-26;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8-921-847-01-00</w:t>
            </w:r>
          </w:p>
        </w:tc>
      </w:tr>
      <w:tr w:rsidR="00A61C79" w:rsidTr="00AA4D33">
        <w:trPr>
          <w:trHeight w:val="2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"ЖКК "Солнечный Город"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Дьячков Д.М.; 188691, ЛО,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д.52,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пом.УК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uk_7stolic@mail.ru; тел.: 493-79-96; Часы приёма: ПН-ЧТ 9:00-18:00, ПТ с 9:00-17:00, обед 13:00-14:00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677-19-93;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                      8-967-978-08-72</w:t>
            </w:r>
          </w:p>
        </w:tc>
      </w:tr>
      <w:tr w:rsidR="00A61C79" w:rsidTr="00AA4D33">
        <w:trPr>
          <w:trHeight w:val="2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К"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Энергия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Генерльный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 Беликов Иван Александрович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Юридический адрес: 188691, Ленинградская обл., Всеволожский р-н,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13-й км а/д «Кола» пересечение с КАД д. № 1, литер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пом. 216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Тел.: Делопроизводитель 8(812) 313-41-07; 8921-306-24-37; info@ukenergia.ru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ПН-ЧТ с 09.00 до 18.00 ПТ с 09.00 до 17.00 обед с 13.00 до 14.00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 600-22-87, 8-921-745-70-48</w:t>
            </w:r>
          </w:p>
        </w:tc>
      </w:tr>
      <w:tr w:rsidR="00A61C79" w:rsidTr="00AA4D33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"Заневский Комфорт"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Кутекин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Сергеевич тел: 8(952)2055506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sskut87@mail.ru часы приема: ежедневно с 09:00 до 18:00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стационарный: 8(812)677-23-42 мобильный: 8(931)954-02-55</w:t>
            </w:r>
          </w:p>
        </w:tc>
      </w:tr>
      <w:tr w:rsidR="00A61C79" w:rsidTr="00AA4D33">
        <w:trPr>
          <w:trHeight w:val="1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-сервис"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с 10-00 до 12-00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Диспетчер:</w:t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 509-68-11   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тел. +7(931)538 92 11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АДС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934 90 82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A61C79" w:rsidTr="00AA4D33">
        <w:trPr>
          <w:trHeight w:val="2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"ЖКК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Заневка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Колтунов Игорь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188640 г. Всеволожск, Межевая, 8А,  8(81370)21-081,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secretariegkk@mail.ru         часы приёма:  вт.: 10:00- 13:00,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14:00- 17:00, В/городок, 71-27, Директор: Осинин Павел Александрович, 8(81370)78-394, 8-921-777-74-50, Главный инженер: Котова Татьяна Андреевна т 8-905-250-65-45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АДС: с 08:15 до 17:00 - 8(81370)78-394   АДС: с 17:00 до 08:00 и по выходным 8(81370)25-147, 8 921 441 49 15</w:t>
            </w:r>
          </w:p>
        </w:tc>
      </w:tr>
      <w:tr w:rsidR="00A61C79" w:rsidTr="00AA4D33">
        <w:trPr>
          <w:trHeight w:val="10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"УК "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Янила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Кантри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ген. Директор, Лобанова Алена Николаевна, 194044, г. Санкт-Петербург,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Финляндскийпр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д. 4, литера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т. 8-812-332-05-05, часы приёма в графе управляющий, </w:t>
            </w:r>
            <w:hyperlink r:id="rId11" w:history="1">
              <w:r w:rsidRPr="00AA4D33">
                <w:rPr>
                  <w:rStyle w:val="af6"/>
                  <w:rFonts w:ascii="Times New Roman" w:eastAsia="Times New Roman" w:hAnsi="Times New Roman" w:cs="Times New Roman"/>
                  <w:lang w:eastAsia="ru-RU"/>
                </w:rPr>
                <w:t>sha@liveservice.spb.ru</w:t>
              </w:r>
            </w:hyperlink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8-921-573-92-08, 8-812-616-28-76, 8-812-509-68-23</w:t>
            </w:r>
          </w:p>
        </w:tc>
      </w:tr>
      <w:tr w:rsidR="00A61C79" w:rsidTr="00AA4D33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"Управление комфортом"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Синькевич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Владимирович. 190005, Санкт-Петербург,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канала, д.118, корп.17,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, электронная почта: info@uprkom.ru. Тел./факс 633-05-62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Телефон стационарный 677-34-33. Мобильный телефон 8-931-361-03-88</w:t>
            </w:r>
          </w:p>
        </w:tc>
      </w:tr>
      <w:tr w:rsidR="00A61C79" w:rsidTr="00AA4D33">
        <w:trPr>
          <w:trHeight w:val="1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"Балтийский Дом"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Игорь Евгеньевич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197348, г. САНКТ-ПЕТЕРБУРГ, УЛ. ГЕНЕРАЛА ХРУЛЁВА Д.5, ОФИСЫ: 206-210. (м.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ПИОНЕРСКАЯ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info@dombalt.ru,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Телефон: +7(812)394-56-63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прием граждан по предварительной записи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339-74-14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+7 (906) 243-61-10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347-51-10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394-61-18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+7 (911) 031-32-65</w:t>
            </w:r>
          </w:p>
        </w:tc>
      </w:tr>
      <w:tr w:rsidR="00A61C79" w:rsidTr="00AA4D33">
        <w:trPr>
          <w:trHeight w:val="1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Наш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дом-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А.В.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Юпатов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195197, г. Санкт-Петербург, ул. Васенко, д.12 литер А пом.18Н, тел/факс 8(812)640-88-26 E-Mail: uk.nash-dom@mail.ru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Прием населения: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вторник с 17-00 до 19-00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четверг с 10-00 до 12-00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347-51-10</w:t>
            </w:r>
          </w:p>
        </w:tc>
      </w:tr>
      <w:tr w:rsidR="00A61C79" w:rsidTr="00AA4D33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"Управляющая компания "Новые горизонты",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 Михаил Викторович,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188660, Ленинградская область, Всеволожский район,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п. Бугры, ул. Школьная, д. № 11, корп. 2, info@ukcds.spb.ru,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+7 (812) 386-86-01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АДС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386-86-03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A61C79" w:rsidTr="00AA4D33">
        <w:trPr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"Управление комфортом"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Синькевич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Владимирович. 190005, Санкт-Петербург,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канала, д.118, корп.17,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электронная почта: info@uprkom.ru. Тел./факс 633-05-62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Телефон стационарный 677-34-33. Мобильный телефон 8-931-361-03-88</w:t>
            </w:r>
          </w:p>
        </w:tc>
      </w:tr>
      <w:tr w:rsidR="00A61C79" w:rsidTr="00AA4D33">
        <w:trPr>
          <w:trHeight w:val="876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АО ПСК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Петербургская Сбытовая компания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«УК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СтройЛинк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-сервис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</w:t>
            </w:r>
            <w:r w:rsidR="00AA4D33"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 Игорь Александрович, офис: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Австрийская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4, к. 1, info@uk-nevst.ru, индекс: 197341, телефон 3181731.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3397402</w:t>
            </w:r>
          </w:p>
        </w:tc>
      </w:tr>
      <w:tr w:rsidR="00A61C79" w:rsidTr="00AA4D3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"Ж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ЭС№4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": 188670, ЛО Всеволожский р-н,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угры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д.11, кор.1, пом.20-Н                                    Генеральный директор Курочкин Михаил Викторович, lo@ukcds.spb.ru, 386-86-01 доб.1034, первый вторник и четверг месяца с 17.00 до20.00 по предварительной записи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339-74-10</w:t>
            </w:r>
          </w:p>
        </w:tc>
      </w:tr>
      <w:tr w:rsidR="00A61C79" w:rsidTr="00AA4D33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ТСН "Вернисаж"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(01.04.2019)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председатель правления Садыков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Ильдар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Рависович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8-981-757-49-07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правления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Садыков И. Р.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8-981-757-49-07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 ДО 18.00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8(962)-690-05-22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339-39-14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С8.00 ДО 09.00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9(921)-934-90-82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C79" w:rsidTr="00AA4D33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ООО "Невский стиль"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 Миллер Игорь Александрович часы приема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пятницам с 09-0</w:t>
            </w:r>
            <w:r w:rsid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11-00                                    193231 Санкт-Петербург, ул. 4-ая Советская, д.8, лит.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А, помещение 10Н, тел. 8(812)318-17-31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318-11-22</w:t>
            </w:r>
          </w:p>
        </w:tc>
      </w:tr>
      <w:tr w:rsidR="00A61C79" w:rsidTr="00AA4D33">
        <w:trPr>
          <w:trHeight w:val="6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ТСН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"А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встрийский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квартал"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прав. Антонов Владимир Владимирович, tsn-ak@mail.ru, 89818603507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89117250705, (812)2450705</w:t>
            </w:r>
          </w:p>
        </w:tc>
      </w:tr>
      <w:tr w:rsidR="00A61C79" w:rsidTr="00AA4D3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«Управляющая компания «Новые Горизонты»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188660, Ленинградская область, Всеволожский район, поселок Бугры, улица Школьная, дом 11, корпус 1, помещение 20-Н, Генеральный директор Курочкин Михаил Викторович, lo@ukcds.spb.ru, тел./факс: 386-86-01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386-86-03, доб. 15, 4</w:t>
            </w:r>
          </w:p>
        </w:tc>
      </w:tr>
      <w:tr w:rsidR="00A61C79" w:rsidTr="00AA4D33">
        <w:trPr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"Управляющая Компания "Заневский Комфорт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Кутекин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Сергеевич тел: 8(952)2055506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sskut87@mail.ru часы приема: ежедневно с 09:00 до 18:00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стационарный: 8(812)677-23-42 мобильный: 8(931)954-02-55</w:t>
            </w:r>
          </w:p>
        </w:tc>
      </w:tr>
      <w:tr w:rsidR="00A61C79" w:rsidTr="00AA4D33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«Управляющая компания Всеволожского района»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188660, Ленинградская область, Всеволожский район, поселок Бугры, улица Школьная, дом 11, корпус 2, пом.24-Н, Генеральный директор Курочкин Михаил Викторович, lo@ukcds.spb.ru, тел./факс: 386-86-01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386-86-03, доб. 12</w:t>
            </w:r>
          </w:p>
        </w:tc>
      </w:tr>
      <w:tr w:rsidR="00A61C79" w:rsidTr="00AA4D33">
        <w:trPr>
          <w:trHeight w:val="30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ООО Вымпел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291-17-07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сетей «Распределительная сетевая компания «РЭС»      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2191909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Мозговой С.С.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+7 921 9053603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ООО "УН ПЕРСПЕКТИВА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",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Куликов Никита Александрович,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Европейский проспект 18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unperspektiva@yandex.ru, 493-79-83. вторник с 15:00-18:00,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суббота с 10;00-13:00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Заместилель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Жеметро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Петровна 493-79-83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8-921-593-35-89</w:t>
            </w:r>
          </w:p>
        </w:tc>
      </w:tr>
      <w:tr w:rsidR="00A61C79" w:rsidTr="00AA4D33">
        <w:trPr>
          <w:trHeight w:val="1164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РКС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ТСЖ "Ленинградская 3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правления Наумов Александр Петрович ,  E-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6408811@mail.ru         ,тел 8(921)-904-15-15   Прием: вторник с 10-00 до 13-00,     среда с 18 до 20-00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8(812)-339-29-02</w:t>
            </w:r>
          </w:p>
        </w:tc>
      </w:tr>
      <w:tr w:rsidR="00A61C79" w:rsidTr="00AA4D33">
        <w:trPr>
          <w:trHeight w:val="1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Товарищество собственников жилья "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Ленинградская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5</w:t>
            </w:r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"; </w:t>
            </w: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правления Наумов Александр Петрович;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тел. Председателя 904 15 15; 188691, Ленинград. обл., Всеволожский р-он, г.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Кудрово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</w:p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Ленинградская, д.5, 12 парадная; a.koksin@mail.ru;  часы приема: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втрник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18.00 до 20.00; четверг с 10.00 до 13.00.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640 97 79</w:t>
            </w:r>
          </w:p>
        </w:tc>
      </w:tr>
      <w:tr w:rsidR="00A61C79" w:rsidTr="00AA4D33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ООО "Управление комфортом"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Синькевич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Игорь Владимирович. 190005, Санкт-Петербург,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 канала, д.118, корп.17, </w:t>
            </w:r>
            <w:proofErr w:type="spellStart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электронная почта: info@uprkom.ru. Тел./факс 633-05-62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9" w:rsidRPr="00AA4D33" w:rsidRDefault="00A61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4D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Телефон стационарный 677-34-33. Мобильный телефон 8-931-361-03-88</w:t>
            </w:r>
          </w:p>
        </w:tc>
      </w:tr>
    </w:tbl>
    <w:p w:rsidR="003334AE" w:rsidRPr="00A10B24" w:rsidRDefault="003334AE">
      <w:pPr>
        <w:rPr>
          <w:rFonts w:ascii="Times New Roman" w:hAnsi="Times New Roman" w:cs="Times New Roman"/>
          <w:sz w:val="28"/>
          <w:szCs w:val="28"/>
        </w:rPr>
      </w:pPr>
    </w:p>
    <w:p w:rsidR="003334AE" w:rsidRPr="00A8620B" w:rsidRDefault="003334AE">
      <w:pPr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Расчет дополнительных сил и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 локализации и ликвидации аварийных ситуаций</w:t>
      </w:r>
    </w:p>
    <w:p w:rsidR="00BC0C0F" w:rsidRDefault="00BC0C0F" w:rsidP="00BC0C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70"/>
        <w:gridCol w:w="3403"/>
        <w:gridCol w:w="3119"/>
        <w:gridCol w:w="1143"/>
        <w:gridCol w:w="983"/>
        <w:gridCol w:w="993"/>
        <w:gridCol w:w="3399"/>
      </w:tblGrid>
      <w:tr w:rsidR="00BC0C0F" w:rsidRPr="00BC0C0F" w:rsidTr="00172C21">
        <w:trPr>
          <w:cantSplit/>
          <w:trHeight w:val="55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сил и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готовности сил и средств,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сил и средств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сил и средств </w:t>
            </w:r>
          </w:p>
        </w:tc>
      </w:tr>
      <w:tr w:rsidR="00BC0C0F" w:rsidRPr="00BC0C0F" w:rsidTr="00172C21">
        <w:trPr>
          <w:cantSplit/>
          <w:trHeight w:val="55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Персо-нал</w:t>
            </w:r>
            <w:proofErr w:type="gramEnd"/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«СМЭУ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экскаватор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(81370) 78-382,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(812) 457-00-52,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921-438-40-58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водоснабжения и тепловых сетей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энергетических источников ГУП «ТЭК СПб»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аварийно-восстановительная бригада в составе 3 чел.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АДС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Олег Станиславович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8-901-307-02-66,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430-76-00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Энергогазмонтаж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бригада в составе 3 чел.    </w:t>
            </w:r>
            <w:proofErr w:type="spellStart"/>
            <w:r w:rsidR="00BC0C0F"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329-55-22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«Тепловая компания Северная»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аварийно-восстановительная бригада в составе 3 чел.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Диспетчер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(812) 949-17-57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«Теплосеть Санкт-Петербург» 6 эксплуатационный район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экскаватор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6 района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589-51-37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«Водоканал Санкт-Петербурга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экскаватор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305-09-09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водоснабжения</w:t>
            </w: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Всеволожский филиал «Пригородные электрические сети» ОАО «Ленэнерго»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передвижная лаборатория -2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(81370) 31-184,     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(81370) 31-361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электроснабжения</w:t>
            </w: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Всеволожские городские электрические сети - филиал ООО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«ЛОЭСК»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аварийно-восстановительная бригада в составе 3 чел. 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передвижная лаборатория -1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АДС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 Михаил Вячеславович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(812) 320-61-57,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8-921-767-54-59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электроснабжения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0F" w:rsidRDefault="00BC0C0F" w:rsidP="00BC0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31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Порядок действий должностных лиц администрации МО «Заневское городское поселение»,</w:t>
      </w:r>
    </w:p>
    <w:p w:rsidR="00734E31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управляющих организаций и ТСЖ</w:t>
      </w:r>
    </w:p>
    <w:p w:rsidR="00734E31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угрозе и возникновении технологических нарушений и аварийных ситуаций</w:t>
      </w:r>
    </w:p>
    <w:p w:rsidR="00734E31" w:rsidRDefault="00734E31" w:rsidP="00734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813"/>
        <w:gridCol w:w="3829"/>
        <w:gridCol w:w="5100"/>
      </w:tblGrid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администрации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управляющих организаций и ТСЖ </w:t>
            </w:r>
          </w:p>
        </w:tc>
      </w:tr>
      <w:tr w:rsidR="00734E31" w:rsidRPr="00734E31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Технологическое нарушение (аварийная ситуация),</w:t>
            </w: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устраняемая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АДС и обслуживающим персоналом объекта в расчетные сроки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E31" w:rsidRPr="00734E31" w:rsidTr="00FD4FB0">
        <w:trPr>
          <w:trHeight w:val="10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должностных лиц администрации и передача информации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управляющие организации и ТСЖ о возникновении аварийной ситуации на объекте ЖКХ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 информацию о возникновении аварийной ситуации выезжают на 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аварии 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главы администрации о возникновении аварийной ситуации на объекте ЖКХ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 ДДС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ЕДДС Всеволожского района о возникновении аварийной ситуации на объекте ЖКХ (после согласования с главой администрации)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через управляющие организации и ТСЖ о возникновении аварийной ситуации на объекте ЖКХ, месте и возможных сроках её устранения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по ГО и ЧС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безопасности, дежурный диспетчер ДДС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возникновении аварийной ситуации на объекте ЖКХ, месте и возможных сроках её устранения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 ходом локализации аварийной</w:t>
            </w:r>
            <w:r w:rsidR="006E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объекте ЖКХ, обмен информацией с ЕДДС Всеволожского района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администрации МО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работы по локализации аварийной ситуации с целью уменьшения возможных последствий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на объекте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F424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="00734E31">
              <w:rPr>
                <w:rFonts w:ascii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благоустройства </w:t>
            </w:r>
            <w:r w:rsidR="00734E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главе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и вводе объекта в 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F424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 ЖКХ и  благоустройства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ЕДДС Всеволожского района об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аварийной ситуации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Дежурный диспетчер ДДС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Аварийная ситуация, сроки устранения которой больше допустимого расчетного времени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должностных лиц администрации и передача информации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управляющие организаций и ТСЖ о возникновении аварийной ситуации на объекте ЖКХ.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 информацию о возникновении аварийной ситуации выезжают на 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аварии  </w:t>
            </w:r>
          </w:p>
          <w:p w:rsidR="00734E31" w:rsidRDefault="00734E31">
            <w:pPr>
              <w:spacing w:line="256" w:lineRule="auto"/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 ДДС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администрации, начальник сектора УМИ и ЖКХ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ЕДДС Всеволожского района о возникновении аварийной ситуации на объекте ЖКХ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по ГО и ЧС и безопасности (после согласования с главой администрации)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УК и ТСЖ о возникновении аварийной ситуации на объекте ЖКХ, месте и возможных сроках её устранения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по ГО и ЧС и безопасности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оперативного штаба по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4E31" w:rsidRDefault="00F424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 ЖКХ и  благоустройства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в состав оперативного штаба своего представителя в целях координации совместных действий </w:t>
            </w:r>
          </w:p>
        </w:tc>
      </w:tr>
      <w:tr w:rsidR="00734E31" w:rsidRPr="00734E31" w:rsidTr="00FD4FB0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доработка плана локализации и ликвидации аварийной ситуации с привлечением дополнительных сил и средств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Развертывание дополнительных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Направляют к месту ликвидации аварийной ситуации дополнительные силы и средства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аварийной ситуации и ввод объекта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ситуации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главе администрации МО о ликвидации аварийной ситуации и вводе объекта в 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F424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 ЖКХ и  благоустройства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31" w:rsidRPr="00734E31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Угроза возникновения чрезвычайной ситуации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должностных лиц муниципального образования и членов комиссии по чрезвычайным ситуациям (КЧС и ОПБ), информирование их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возможности возникновения и развития чрезвычайной ситуации (ЧС) на территории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 ЧС и безопасности, дежурный диспетчер ДДС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Получив информацию о возникновении аварийной ситуации, выезжают на место аварии  </w:t>
            </w:r>
          </w:p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начало работы КЧС и ОПБ муниципального образования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КЧС и ОПБ, главный специалист по ГО и ЧС и безопасности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 своих представителей в состав КЧС и ОПБ в целях координации совместных действий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состояние готовности соответствующих служб предприятий, организаций ЖКХ и дополнительных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планом ликвидации аварийной ситуации и предотвращения развития ЧС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КЧС и ОПБ муниципального образования 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готовности АДС, дежурных смен предприятий, организаций ЖКХ и организаций, определенных в соответствии с планом ликвидации аварийной ситуации и предотвращения развития ЧС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КЧС и ОПБ муниципального образования   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Развертывают дополнительные силы и средства в соответствии с планом ликвидации аварийной ситуации и предотвращения развития ЧС </w:t>
            </w:r>
          </w:p>
        </w:tc>
      </w:tr>
    </w:tbl>
    <w:p w:rsidR="00D84B92" w:rsidRPr="00A8620B" w:rsidRDefault="00D84B92">
      <w:pPr>
        <w:rPr>
          <w:rFonts w:ascii="Times New Roman" w:hAnsi="Times New Roman" w:cs="Times New Roman"/>
          <w:sz w:val="24"/>
          <w:szCs w:val="24"/>
        </w:rPr>
      </w:pPr>
    </w:p>
    <w:sectPr w:rsidR="00D84B92" w:rsidRPr="00A862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222" w:right="850" w:bottom="1134" w:left="1701" w:header="708" w:footer="720" w:gutter="0"/>
      <w:pgNumType w:start="2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E0" w:rsidRDefault="008B46E0">
      <w:r>
        <w:separator/>
      </w:r>
    </w:p>
  </w:endnote>
  <w:endnote w:type="continuationSeparator" w:id="0">
    <w:p w:rsidR="008B46E0" w:rsidRDefault="008B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charset w:val="CC"/>
    <w:family w:val="script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E0" w:rsidRDefault="008B46E0">
      <w:r>
        <w:separator/>
      </w:r>
    </w:p>
  </w:footnote>
  <w:footnote w:type="continuationSeparator" w:id="0">
    <w:p w:rsidR="008B46E0" w:rsidRDefault="008B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63071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68" w:rsidRDefault="005460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0A317C"/>
    <w:multiLevelType w:val="hybridMultilevel"/>
    <w:tmpl w:val="76FC0E46"/>
    <w:lvl w:ilvl="0" w:tplc="95E05C96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14"/>
    <w:rsid w:val="00066709"/>
    <w:rsid w:val="000C0A9E"/>
    <w:rsid w:val="000D4A80"/>
    <w:rsid w:val="000D6B80"/>
    <w:rsid w:val="000E5125"/>
    <w:rsid w:val="00152356"/>
    <w:rsid w:val="001551BB"/>
    <w:rsid w:val="00172C21"/>
    <w:rsid w:val="001E5A8D"/>
    <w:rsid w:val="001F312F"/>
    <w:rsid w:val="001F3A5A"/>
    <w:rsid w:val="002327ED"/>
    <w:rsid w:val="00246A6C"/>
    <w:rsid w:val="00280DE9"/>
    <w:rsid w:val="002E514C"/>
    <w:rsid w:val="002F7AC8"/>
    <w:rsid w:val="003334AE"/>
    <w:rsid w:val="00342859"/>
    <w:rsid w:val="00361B62"/>
    <w:rsid w:val="00367873"/>
    <w:rsid w:val="003A21AA"/>
    <w:rsid w:val="003A224C"/>
    <w:rsid w:val="003B4A09"/>
    <w:rsid w:val="003F6AE8"/>
    <w:rsid w:val="004A724B"/>
    <w:rsid w:val="004E0953"/>
    <w:rsid w:val="00512C78"/>
    <w:rsid w:val="00527F66"/>
    <w:rsid w:val="00546068"/>
    <w:rsid w:val="00555D39"/>
    <w:rsid w:val="0056153C"/>
    <w:rsid w:val="00570124"/>
    <w:rsid w:val="0059362F"/>
    <w:rsid w:val="005A7121"/>
    <w:rsid w:val="005A7E10"/>
    <w:rsid w:val="005C6D05"/>
    <w:rsid w:val="00610816"/>
    <w:rsid w:val="00630712"/>
    <w:rsid w:val="00645631"/>
    <w:rsid w:val="00674452"/>
    <w:rsid w:val="00691150"/>
    <w:rsid w:val="006E2093"/>
    <w:rsid w:val="006E3557"/>
    <w:rsid w:val="007054A3"/>
    <w:rsid w:val="00715E37"/>
    <w:rsid w:val="00734E31"/>
    <w:rsid w:val="007460D0"/>
    <w:rsid w:val="00761CF4"/>
    <w:rsid w:val="007641A9"/>
    <w:rsid w:val="00773014"/>
    <w:rsid w:val="00777FF1"/>
    <w:rsid w:val="0078026D"/>
    <w:rsid w:val="007D3D64"/>
    <w:rsid w:val="007D3DE5"/>
    <w:rsid w:val="00800796"/>
    <w:rsid w:val="008B46E0"/>
    <w:rsid w:val="008C5910"/>
    <w:rsid w:val="009005A2"/>
    <w:rsid w:val="0090578D"/>
    <w:rsid w:val="009746AC"/>
    <w:rsid w:val="009E6BA0"/>
    <w:rsid w:val="00A10B24"/>
    <w:rsid w:val="00A44D10"/>
    <w:rsid w:val="00A61C79"/>
    <w:rsid w:val="00A6310A"/>
    <w:rsid w:val="00A63A5F"/>
    <w:rsid w:val="00A8620B"/>
    <w:rsid w:val="00A91AAB"/>
    <w:rsid w:val="00AA1C36"/>
    <w:rsid w:val="00AA4D33"/>
    <w:rsid w:val="00AC3824"/>
    <w:rsid w:val="00AF2B80"/>
    <w:rsid w:val="00B67FB3"/>
    <w:rsid w:val="00B82FFC"/>
    <w:rsid w:val="00B900C9"/>
    <w:rsid w:val="00BC0C0F"/>
    <w:rsid w:val="00C05722"/>
    <w:rsid w:val="00C525C2"/>
    <w:rsid w:val="00CB100F"/>
    <w:rsid w:val="00CB6DA5"/>
    <w:rsid w:val="00CD297C"/>
    <w:rsid w:val="00CE7CD8"/>
    <w:rsid w:val="00D10ADD"/>
    <w:rsid w:val="00D32F1A"/>
    <w:rsid w:val="00D5367C"/>
    <w:rsid w:val="00D60E43"/>
    <w:rsid w:val="00D84B92"/>
    <w:rsid w:val="00DD24B3"/>
    <w:rsid w:val="00DE0EB0"/>
    <w:rsid w:val="00DE1288"/>
    <w:rsid w:val="00DE15B1"/>
    <w:rsid w:val="00E219AD"/>
    <w:rsid w:val="00E36031"/>
    <w:rsid w:val="00E42825"/>
    <w:rsid w:val="00E605F9"/>
    <w:rsid w:val="00E62775"/>
    <w:rsid w:val="00E95F16"/>
    <w:rsid w:val="00EA1C26"/>
    <w:rsid w:val="00F25560"/>
    <w:rsid w:val="00F31D18"/>
    <w:rsid w:val="00F328C4"/>
    <w:rsid w:val="00F424E7"/>
    <w:rsid w:val="00F45E9A"/>
    <w:rsid w:val="00F47EF8"/>
    <w:rsid w:val="00F70674"/>
    <w:rsid w:val="00F80CDD"/>
    <w:rsid w:val="00F8345D"/>
    <w:rsid w:val="00FA0C7E"/>
    <w:rsid w:val="00FB28DB"/>
    <w:rsid w:val="00FD4FB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  <w:style w:type="table" w:styleId="af7">
    <w:name w:val="Table Grid"/>
    <w:basedOn w:val="a1"/>
    <w:uiPriority w:val="59"/>
    <w:rsid w:val="00A61C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a@liveservice.sp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nv@ukserviceplu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a@liveservice.sp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33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zanevka</Company>
  <LinksUpToDate>false</LinksUpToDate>
  <CharactersWithSpaces>38303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15</cp:revision>
  <cp:lastPrinted>2019-10-15T14:28:00Z</cp:lastPrinted>
  <dcterms:created xsi:type="dcterms:W3CDTF">2018-10-18T11:15:00Z</dcterms:created>
  <dcterms:modified xsi:type="dcterms:W3CDTF">2019-10-18T13:54:00Z</dcterms:modified>
</cp:coreProperties>
</file>