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1D" w:rsidRPr="002D521D" w:rsidRDefault="002D521D" w:rsidP="002D521D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D521D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32C1150A" wp14:editId="3450FEF8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1D" w:rsidRPr="002D521D" w:rsidRDefault="002D521D" w:rsidP="002D52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521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D521D" w:rsidRPr="002D521D" w:rsidRDefault="002D521D" w:rsidP="002D52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521D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2D521D" w:rsidRPr="002D521D" w:rsidRDefault="002D521D" w:rsidP="002D52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521D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2D521D" w:rsidRPr="002D521D" w:rsidRDefault="002D521D" w:rsidP="002D521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521D" w:rsidRPr="002D521D" w:rsidRDefault="002D521D" w:rsidP="002D52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521D">
        <w:rPr>
          <w:rFonts w:ascii="Times New Roman" w:hAnsi="Times New Roman"/>
          <w:b/>
          <w:sz w:val="28"/>
          <w:szCs w:val="28"/>
        </w:rPr>
        <w:t>АДМИНИСТРАЦИЯ</w:t>
      </w:r>
    </w:p>
    <w:p w:rsidR="002D521D" w:rsidRPr="002D521D" w:rsidRDefault="002D521D" w:rsidP="002D521D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D521D">
        <w:rPr>
          <w:rFonts w:ascii="Times New Roman" w:hAnsi="Times New Roman"/>
          <w:b/>
          <w:sz w:val="28"/>
          <w:szCs w:val="28"/>
        </w:rPr>
        <w:t>ПОСТАНОВЛЕНИЕ</w:t>
      </w:r>
    </w:p>
    <w:p w:rsidR="002D521D" w:rsidRPr="002D521D" w:rsidRDefault="002D521D" w:rsidP="002D521D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2D521D" w:rsidRPr="009E1874" w:rsidRDefault="009E1874" w:rsidP="002D521D">
      <w:pPr>
        <w:shd w:val="clear" w:color="auto" w:fill="FFFFFF"/>
        <w:tabs>
          <w:tab w:val="left" w:pos="822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01.11.2019</w:t>
      </w:r>
      <w:r w:rsidR="002D521D" w:rsidRPr="002D521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618</w:t>
      </w:r>
    </w:p>
    <w:p w:rsidR="002D521D" w:rsidRPr="002D521D" w:rsidRDefault="002D521D" w:rsidP="002D521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2D521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D521D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3811B5" w:rsidRPr="001775B1" w:rsidRDefault="003811B5" w:rsidP="003811B5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811B5" w:rsidRPr="005F7722" w:rsidRDefault="003811B5" w:rsidP="003811B5">
      <w:pPr>
        <w:shd w:val="clear" w:color="auto" w:fill="FFFFFF"/>
        <w:ind w:right="5503" w:firstLine="0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>О проведении культурно-</w:t>
      </w:r>
      <w:r w:rsidR="00E62707">
        <w:rPr>
          <w:rFonts w:ascii="Times New Roman" w:hAnsi="Times New Roman"/>
          <w:color w:val="000000"/>
          <w:sz w:val="28"/>
          <w:szCs w:val="32"/>
        </w:rPr>
        <w:t xml:space="preserve">патриотического </w:t>
      </w:r>
      <w:r w:rsidRPr="00FC61EF">
        <w:rPr>
          <w:rFonts w:ascii="Times New Roman" w:hAnsi="Times New Roman"/>
          <w:color w:val="000000"/>
          <w:sz w:val="28"/>
          <w:szCs w:val="32"/>
        </w:rPr>
        <w:t>мероприяти</w:t>
      </w:r>
      <w:r>
        <w:rPr>
          <w:rFonts w:ascii="Times New Roman" w:hAnsi="Times New Roman"/>
          <w:color w:val="000000"/>
          <w:sz w:val="28"/>
          <w:szCs w:val="32"/>
        </w:rPr>
        <w:t>я,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 xml:space="preserve">ого Дню </w:t>
      </w:r>
      <w:r w:rsidR="00E62707">
        <w:rPr>
          <w:rFonts w:ascii="Times New Roman" w:hAnsi="Times New Roman"/>
          <w:sz w:val="28"/>
          <w:szCs w:val="28"/>
        </w:rPr>
        <w:t>призывника</w:t>
      </w:r>
    </w:p>
    <w:p w:rsidR="003811B5" w:rsidRPr="00787417" w:rsidRDefault="003811B5" w:rsidP="003811B5">
      <w:pPr>
        <w:widowControl/>
        <w:autoSpaceDE/>
        <w:autoSpaceDN/>
        <w:adjustRightInd/>
        <w:outlineLvl w:val="4"/>
        <w:rPr>
          <w:rFonts w:ascii="Verdana" w:hAnsi="Verdana"/>
          <w:color w:val="000000"/>
        </w:rPr>
      </w:pPr>
    </w:p>
    <w:p w:rsidR="003811B5" w:rsidRPr="00230391" w:rsidRDefault="003811B5" w:rsidP="003811B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Pr="009D3ED6">
        <w:rPr>
          <w:rFonts w:ascii="Times New Roman" w:hAnsi="Times New Roman"/>
          <w:sz w:val="28"/>
          <w:szCs w:val="28"/>
        </w:rPr>
        <w:t xml:space="preserve">Уставом </w:t>
      </w:r>
      <w:r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9D3ED6">
        <w:rPr>
          <w:rFonts w:ascii="Times New Roman" w:hAnsi="Times New Roman"/>
          <w:sz w:val="28"/>
          <w:szCs w:val="28"/>
        </w:rPr>
        <w:t xml:space="preserve">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 </w:t>
      </w:r>
      <w:r w:rsidR="00E62707" w:rsidRPr="00E62707">
        <w:rPr>
          <w:rFonts w:ascii="Times New Roman" w:hAnsi="Times New Roman"/>
          <w:sz w:val="28"/>
          <w:szCs w:val="28"/>
        </w:rPr>
        <w:t>в целях повышения общегосударственной значимости и престижа воинской службы, улучшения военно</w:t>
      </w:r>
      <w:r w:rsidR="00E62707" w:rsidRPr="00E62707">
        <w:rPr>
          <w:rFonts w:ascii="Times New Roman" w:hAnsi="Times New Roman"/>
          <w:sz w:val="28"/>
          <w:szCs w:val="28"/>
        </w:rPr>
        <w:noBreakHyphen/>
        <w:t>патриотического воспитания молодежи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Pr="00230391">
        <w:rPr>
          <w:rFonts w:ascii="Times New Roman" w:hAnsi="Times New Roman"/>
          <w:sz w:val="28"/>
          <w:szCs w:val="28"/>
        </w:rPr>
        <w:t>,</w:t>
      </w:r>
      <w:proofErr w:type="gramEnd"/>
    </w:p>
    <w:p w:rsidR="003811B5" w:rsidRPr="00230391" w:rsidRDefault="003811B5" w:rsidP="003811B5">
      <w:pPr>
        <w:rPr>
          <w:rFonts w:ascii="Times New Roman" w:hAnsi="Times New Roman"/>
          <w:sz w:val="28"/>
          <w:szCs w:val="28"/>
        </w:rPr>
      </w:pPr>
    </w:p>
    <w:p w:rsidR="003811B5" w:rsidRPr="00230391" w:rsidRDefault="003811B5" w:rsidP="003811B5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3811B5" w:rsidRDefault="003811B5" w:rsidP="002D521D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3811B5" w:rsidRPr="00FC61EF" w:rsidRDefault="00CD671F" w:rsidP="002D521D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МБУ «Янинский КСДЦ»</w:t>
      </w:r>
      <w:r w:rsidR="00E62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1B5" w:rsidRPr="00FC61EF">
        <w:rPr>
          <w:rFonts w:ascii="Times New Roman" w:hAnsi="Times New Roman"/>
          <w:color w:val="000000"/>
          <w:sz w:val="28"/>
          <w:szCs w:val="28"/>
        </w:rPr>
        <w:t xml:space="preserve">провести </w:t>
      </w:r>
      <w:r w:rsidR="00E62707">
        <w:rPr>
          <w:rFonts w:ascii="Times New Roman" w:hAnsi="Times New Roman"/>
          <w:color w:val="000000"/>
          <w:sz w:val="28"/>
          <w:szCs w:val="28"/>
        </w:rPr>
        <w:t>15.11.2019</w:t>
      </w:r>
      <w:r w:rsidR="003811B5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3811B5" w:rsidRPr="00FC61EF">
        <w:rPr>
          <w:rFonts w:ascii="Times New Roman" w:hAnsi="Times New Roman"/>
          <w:color w:val="000000"/>
          <w:sz w:val="28"/>
          <w:szCs w:val="28"/>
        </w:rPr>
        <w:t>культурно-</w:t>
      </w:r>
      <w:r w:rsidR="00E62707">
        <w:rPr>
          <w:rFonts w:ascii="Times New Roman" w:hAnsi="Times New Roman"/>
          <w:color w:val="000000"/>
          <w:sz w:val="28"/>
          <w:szCs w:val="28"/>
        </w:rPr>
        <w:t>патриотическое</w:t>
      </w:r>
      <w:r w:rsidR="001F0C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1B5" w:rsidRPr="00FC61EF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1F0CC7">
        <w:rPr>
          <w:rFonts w:ascii="Times New Roman" w:hAnsi="Times New Roman"/>
          <w:color w:val="000000"/>
          <w:sz w:val="28"/>
          <w:szCs w:val="28"/>
        </w:rPr>
        <w:t>е</w:t>
      </w:r>
      <w:r w:rsidR="003811B5">
        <w:rPr>
          <w:rFonts w:ascii="Times New Roman" w:hAnsi="Times New Roman"/>
          <w:color w:val="000000"/>
          <w:sz w:val="28"/>
          <w:szCs w:val="28"/>
        </w:rPr>
        <w:t>,</w:t>
      </w:r>
      <w:r w:rsidR="003811B5" w:rsidRPr="00FC61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1B5" w:rsidRPr="005F7722">
        <w:rPr>
          <w:rFonts w:ascii="Times New Roman" w:hAnsi="Times New Roman"/>
          <w:sz w:val="28"/>
          <w:szCs w:val="28"/>
        </w:rPr>
        <w:t>посвященн</w:t>
      </w:r>
      <w:r w:rsidR="001F0CC7">
        <w:rPr>
          <w:rFonts w:ascii="Times New Roman" w:hAnsi="Times New Roman"/>
          <w:sz w:val="28"/>
          <w:szCs w:val="28"/>
        </w:rPr>
        <w:t xml:space="preserve">ое Дню </w:t>
      </w:r>
      <w:r w:rsidR="00E62707">
        <w:rPr>
          <w:rFonts w:ascii="Times New Roman" w:hAnsi="Times New Roman"/>
          <w:sz w:val="28"/>
          <w:szCs w:val="28"/>
        </w:rPr>
        <w:t>призывника</w:t>
      </w:r>
      <w:r w:rsidR="001F0CC7">
        <w:rPr>
          <w:rFonts w:ascii="Times New Roman" w:hAnsi="Times New Roman"/>
          <w:sz w:val="28"/>
          <w:szCs w:val="28"/>
        </w:rPr>
        <w:t xml:space="preserve"> </w:t>
      </w:r>
      <w:r w:rsidR="003811B5">
        <w:rPr>
          <w:rFonts w:ascii="Times New Roman" w:hAnsi="Times New Roman"/>
          <w:sz w:val="28"/>
          <w:szCs w:val="28"/>
        </w:rPr>
        <w:t xml:space="preserve"> (далее - мероприяти</w:t>
      </w:r>
      <w:r w:rsidR="001F0CC7">
        <w:rPr>
          <w:rFonts w:ascii="Times New Roman" w:hAnsi="Times New Roman"/>
          <w:sz w:val="28"/>
          <w:szCs w:val="28"/>
        </w:rPr>
        <w:t>е</w:t>
      </w:r>
      <w:r w:rsidR="003811B5">
        <w:rPr>
          <w:rFonts w:ascii="Times New Roman" w:hAnsi="Times New Roman"/>
          <w:sz w:val="28"/>
          <w:szCs w:val="28"/>
        </w:rPr>
        <w:t>)</w:t>
      </w:r>
      <w:r w:rsidR="003811B5" w:rsidRPr="00FC61EF">
        <w:rPr>
          <w:rFonts w:ascii="Times New Roman" w:hAnsi="Times New Roman"/>
          <w:color w:val="000000"/>
          <w:sz w:val="28"/>
          <w:szCs w:val="28"/>
        </w:rPr>
        <w:t>.</w:t>
      </w:r>
    </w:p>
    <w:p w:rsidR="004542BF" w:rsidRPr="003811B5" w:rsidRDefault="009A593C" w:rsidP="002D521D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Утвердить</w:t>
      </w:r>
      <w:r w:rsidR="00592FB8">
        <w:rPr>
          <w:rFonts w:ascii="Times New Roman" w:hAnsi="Times New Roman"/>
          <w:color w:val="000000"/>
          <w:sz w:val="28"/>
          <w:szCs w:val="28"/>
        </w:rPr>
        <w:t xml:space="preserve"> план </w:t>
      </w:r>
      <w:r w:rsidR="004542BF">
        <w:rPr>
          <w:rFonts w:ascii="Times New Roman" w:hAnsi="Times New Roman"/>
          <w:color w:val="000000"/>
          <w:sz w:val="28"/>
          <w:szCs w:val="28"/>
        </w:rPr>
        <w:t xml:space="preserve">по подготовке и проведению </w:t>
      </w:r>
      <w:r w:rsidR="00592FB8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1F0CC7">
        <w:rPr>
          <w:rFonts w:ascii="Times New Roman" w:hAnsi="Times New Roman"/>
          <w:color w:val="000000"/>
          <w:sz w:val="28"/>
          <w:szCs w:val="28"/>
        </w:rPr>
        <w:t>я</w:t>
      </w:r>
      <w:r w:rsidR="00B749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012">
        <w:rPr>
          <w:rFonts w:ascii="Times New Roman" w:hAnsi="Times New Roman"/>
          <w:color w:val="000000"/>
          <w:sz w:val="28"/>
          <w:szCs w:val="28"/>
        </w:rPr>
        <w:t>согласно</w:t>
      </w:r>
      <w:r w:rsidRPr="00FC61EF">
        <w:rPr>
          <w:rFonts w:ascii="Times New Roman" w:hAnsi="Times New Roman"/>
          <w:color w:val="000000"/>
          <w:sz w:val="28"/>
          <w:szCs w:val="28"/>
        </w:rPr>
        <w:t xml:space="preserve"> прилож</w:t>
      </w:r>
      <w:r w:rsidR="0057151D">
        <w:rPr>
          <w:rFonts w:ascii="Times New Roman" w:hAnsi="Times New Roman"/>
          <w:color w:val="000000"/>
          <w:sz w:val="28"/>
          <w:szCs w:val="28"/>
        </w:rPr>
        <w:t>ени</w:t>
      </w:r>
      <w:r w:rsidR="002F596A">
        <w:rPr>
          <w:rFonts w:ascii="Times New Roman" w:hAnsi="Times New Roman"/>
          <w:color w:val="000000"/>
          <w:sz w:val="28"/>
          <w:szCs w:val="28"/>
        </w:rPr>
        <w:t>ю</w:t>
      </w:r>
      <w:r w:rsidR="0057151D">
        <w:rPr>
          <w:rFonts w:ascii="Times New Roman" w:hAnsi="Times New Roman"/>
          <w:color w:val="000000"/>
          <w:sz w:val="28"/>
          <w:szCs w:val="28"/>
        </w:rPr>
        <w:t>.</w:t>
      </w:r>
    </w:p>
    <w:p w:rsidR="003811B5" w:rsidRDefault="003811B5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Утвердить состав ответственной группы по организации </w:t>
      </w:r>
      <w:r>
        <w:rPr>
          <w:rFonts w:ascii="Times New Roman" w:hAnsi="Times New Roman"/>
          <w:sz w:val="28"/>
          <w:szCs w:val="28"/>
        </w:rPr>
        <w:t>праздничн</w:t>
      </w:r>
      <w:r w:rsidR="001F0CC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1F0CC7">
        <w:rPr>
          <w:rFonts w:ascii="Times New Roman" w:hAnsi="Times New Roman"/>
          <w:sz w:val="28"/>
          <w:szCs w:val="28"/>
        </w:rPr>
        <w:t>я</w:t>
      </w:r>
      <w:r w:rsidRPr="00B65CE4">
        <w:rPr>
          <w:rFonts w:ascii="Times New Roman" w:hAnsi="Times New Roman"/>
          <w:sz w:val="28"/>
          <w:szCs w:val="28"/>
        </w:rPr>
        <w:t xml:space="preserve">: </w:t>
      </w:r>
    </w:p>
    <w:p w:rsidR="003811B5" w:rsidRDefault="00E62707" w:rsidP="002D52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811B5" w:rsidRPr="00B65CE4">
        <w:rPr>
          <w:rFonts w:ascii="Times New Roman" w:hAnsi="Times New Roman"/>
          <w:sz w:val="28"/>
          <w:szCs w:val="28"/>
        </w:rPr>
        <w:t xml:space="preserve">ачальник сектора </w:t>
      </w:r>
      <w:r w:rsidR="003811B5">
        <w:rPr>
          <w:rFonts w:ascii="Times New Roman" w:hAnsi="Times New Roman"/>
          <w:sz w:val="28"/>
          <w:szCs w:val="28"/>
        </w:rPr>
        <w:t xml:space="preserve">по развитию культуры, спорта и молодежной политике </w:t>
      </w:r>
    </w:p>
    <w:p w:rsidR="003811B5" w:rsidRDefault="001369F0" w:rsidP="002D52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11B5">
        <w:rPr>
          <w:rFonts w:ascii="Times New Roman" w:hAnsi="Times New Roman"/>
          <w:sz w:val="28"/>
          <w:szCs w:val="28"/>
        </w:rPr>
        <w:t xml:space="preserve"> Д.А. Воробьева;</w:t>
      </w:r>
    </w:p>
    <w:p w:rsidR="003811B5" w:rsidRPr="003811B5" w:rsidRDefault="003811B5" w:rsidP="002D521D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3811B5">
        <w:rPr>
          <w:rFonts w:ascii="Times New Roman" w:hAnsi="Times New Roman"/>
          <w:sz w:val="28"/>
          <w:szCs w:val="28"/>
        </w:rPr>
        <w:t>сектора по развитию культуры, спорта</w:t>
      </w:r>
      <w:r w:rsidR="002D521D">
        <w:rPr>
          <w:rFonts w:ascii="Times New Roman" w:hAnsi="Times New Roman"/>
          <w:sz w:val="28"/>
          <w:szCs w:val="28"/>
        </w:rPr>
        <w:t xml:space="preserve"> и молодежной и </w:t>
      </w:r>
      <w:r w:rsidRPr="003811B5">
        <w:rPr>
          <w:rFonts w:ascii="Times New Roman" w:hAnsi="Times New Roman"/>
          <w:sz w:val="28"/>
          <w:szCs w:val="28"/>
        </w:rPr>
        <w:t xml:space="preserve">политике </w:t>
      </w:r>
      <w:r w:rsidR="001369F0">
        <w:rPr>
          <w:rFonts w:ascii="Times New Roman" w:hAnsi="Times New Roman"/>
          <w:sz w:val="28"/>
          <w:szCs w:val="28"/>
        </w:rPr>
        <w:t>-</w:t>
      </w:r>
      <w:r w:rsidRPr="00381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Е.И. Лошак</w:t>
      </w:r>
      <w:r w:rsidRPr="003811B5">
        <w:rPr>
          <w:rFonts w:ascii="Times New Roman" w:hAnsi="Times New Roman"/>
          <w:sz w:val="28"/>
          <w:szCs w:val="28"/>
        </w:rPr>
        <w:t>;</w:t>
      </w:r>
    </w:p>
    <w:p w:rsidR="00FA6AEE" w:rsidRDefault="00CD671F" w:rsidP="002D52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«Янинский КСДЦ» -  Е.Н. Лебедева</w:t>
      </w:r>
    </w:p>
    <w:p w:rsidR="00B65CE4" w:rsidRPr="00FA6AEE" w:rsidRDefault="003811B5" w:rsidP="002D52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65CE4">
        <w:rPr>
          <w:rFonts w:ascii="Times New Roman" w:hAnsi="Times New Roman"/>
          <w:sz w:val="28"/>
          <w:szCs w:val="28"/>
        </w:rPr>
        <w:t>иректор МБУ «Редакция газеты «Заневский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1369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85B">
        <w:rPr>
          <w:rFonts w:ascii="Times New Roman" w:hAnsi="Times New Roman"/>
          <w:sz w:val="28"/>
          <w:szCs w:val="28"/>
        </w:rPr>
        <w:t>К.В.Шпак</w:t>
      </w:r>
      <w:proofErr w:type="spellEnd"/>
      <w:r w:rsidR="0035185B">
        <w:rPr>
          <w:rFonts w:ascii="Times New Roman" w:hAnsi="Times New Roman"/>
          <w:sz w:val="28"/>
          <w:szCs w:val="28"/>
        </w:rPr>
        <w:t>;</w:t>
      </w:r>
    </w:p>
    <w:p w:rsidR="00FA6AEE" w:rsidRPr="001C1341" w:rsidRDefault="00CD671F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Директору МБУ «Янинский КСДЦ» Е.Н.</w:t>
      </w:r>
      <w:r w:rsidR="00185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Лебедевой, </w:t>
      </w:r>
      <w:r w:rsidR="001856C8">
        <w:rPr>
          <w:rFonts w:ascii="Times New Roman" w:hAnsi="Times New Roman"/>
          <w:sz w:val="28"/>
          <w:szCs w:val="28"/>
        </w:rPr>
        <w:t>организовать встречу участников мероприятия и принимающей стороны, на месте проведения (Военная часть в п. Бугры, Шоссейная, 16)</w:t>
      </w:r>
      <w:r w:rsidR="002F596A">
        <w:rPr>
          <w:rFonts w:ascii="Times New Roman" w:hAnsi="Times New Roman"/>
          <w:sz w:val="28"/>
          <w:szCs w:val="28"/>
        </w:rPr>
        <w:t>.</w:t>
      </w:r>
    </w:p>
    <w:p w:rsidR="0035185B" w:rsidRPr="001C1341" w:rsidRDefault="001856C8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>
        <w:rPr>
          <w:rFonts w:ascii="Times New Roman" w:hAnsi="Times New Roman"/>
          <w:sz w:val="28"/>
          <w:szCs w:val="28"/>
        </w:rPr>
        <w:t>Ведущему специалисту сектора по развитию культуры, спорта и молодёжной политики Е.И. Лошак организовать участие заинтересованной в мероприятии молодёжи</w:t>
      </w:r>
      <w:r w:rsidR="00374CB1">
        <w:rPr>
          <w:rFonts w:ascii="Times New Roman" w:hAnsi="Times New Roman"/>
          <w:sz w:val="28"/>
          <w:szCs w:val="28"/>
        </w:rPr>
        <w:t>, учащихся старшеклассников школ</w:t>
      </w:r>
      <w:r w:rsidR="001369F0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 «Заневско</w:t>
      </w:r>
      <w:r w:rsidR="001369F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городск</w:t>
      </w:r>
      <w:r w:rsidR="001369F0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369F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».</w:t>
      </w:r>
    </w:p>
    <w:p w:rsidR="0035185B" w:rsidRPr="002F71DC" w:rsidRDefault="0035185B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>Директору МБУ «Редакция газеты «З</w:t>
      </w:r>
      <w:r>
        <w:rPr>
          <w:rFonts w:ascii="Times New Roman" w:hAnsi="Times New Roman"/>
          <w:sz w:val="28"/>
          <w:szCs w:val="28"/>
        </w:rPr>
        <w:t xml:space="preserve">аневский Вестник» К.В. Шпак: </w:t>
      </w:r>
    </w:p>
    <w:p w:rsidR="0035185B" w:rsidRPr="002F71DC" w:rsidRDefault="0035185B" w:rsidP="002D52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B65CE4">
        <w:rPr>
          <w:rFonts w:ascii="Times New Roman" w:hAnsi="Times New Roman"/>
          <w:sz w:val="28"/>
          <w:szCs w:val="28"/>
        </w:rPr>
        <w:t xml:space="preserve">осветить ход </w:t>
      </w:r>
      <w:r>
        <w:rPr>
          <w:rFonts w:ascii="Times New Roman" w:hAnsi="Times New Roman"/>
          <w:sz w:val="28"/>
          <w:szCs w:val="28"/>
        </w:rPr>
        <w:t xml:space="preserve">подготовки и </w:t>
      </w:r>
      <w:r w:rsidRPr="00B65CE4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мероприяти</w:t>
      </w:r>
      <w:r w:rsidR="001F0CC7">
        <w:rPr>
          <w:rFonts w:ascii="Times New Roman" w:hAnsi="Times New Roman"/>
          <w:sz w:val="28"/>
          <w:szCs w:val="28"/>
        </w:rPr>
        <w:t>я</w:t>
      </w:r>
      <w:r w:rsidRPr="002F71DC">
        <w:rPr>
          <w:rFonts w:ascii="Times New Roman" w:hAnsi="Times New Roman"/>
          <w:sz w:val="28"/>
          <w:szCs w:val="28"/>
        </w:rPr>
        <w:t>;</w:t>
      </w:r>
    </w:p>
    <w:p w:rsidR="00B65CE4" w:rsidRPr="002F71DC" w:rsidRDefault="002F71DC" w:rsidP="002D521D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2F71DC">
        <w:rPr>
          <w:rFonts w:ascii="Times New Roman" w:hAnsi="Times New Roman"/>
          <w:sz w:val="28"/>
          <w:szCs w:val="28"/>
        </w:rPr>
        <w:t>опубликовать настоящее постановление в газете МО «Заневское городское поселение» «Заневский вестник».</w:t>
      </w:r>
    </w:p>
    <w:p w:rsidR="001C1341" w:rsidRPr="00FB4EB5" w:rsidRDefault="001C1341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лицам обеспечить выполнени</w:t>
      </w:r>
      <w:r w:rsidR="00250EF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250EF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подготовке и проведению </w:t>
      </w:r>
      <w:r w:rsidR="001856C8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в соответствии утвержденным планом</w:t>
      </w:r>
      <w:r w:rsidR="005772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FB4EB5">
        <w:rPr>
          <w:rFonts w:ascii="Times New Roman" w:hAnsi="Times New Roman"/>
          <w:sz w:val="28"/>
          <w:szCs w:val="28"/>
        </w:rPr>
        <w:t>приложению</w:t>
      </w:r>
      <w:r w:rsidR="00BD08DF" w:rsidRPr="00FB4EB5">
        <w:rPr>
          <w:rFonts w:ascii="Times New Roman" w:hAnsi="Times New Roman"/>
          <w:sz w:val="28"/>
          <w:szCs w:val="28"/>
        </w:rPr>
        <w:t>.</w:t>
      </w:r>
    </w:p>
    <w:p w:rsidR="002F71DC" w:rsidRPr="00FB4EB5" w:rsidRDefault="00B65CE4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>Данное постановление вступает в силу с момента подписания.</w:t>
      </w:r>
    </w:p>
    <w:p w:rsidR="002F71DC" w:rsidRPr="00FB4EB5" w:rsidRDefault="002F71DC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B4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0B1" w:rsidRPr="002F71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220B1" w:rsidRPr="002F71D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МО «Заневское городское поселение».</w:t>
      </w:r>
    </w:p>
    <w:p w:rsidR="00B65CE4" w:rsidRPr="00FB4EB5" w:rsidRDefault="00B65CE4" w:rsidP="002D521D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FB4E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4EB5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 w:rsidRPr="00FB4EB5">
        <w:rPr>
          <w:rFonts w:ascii="Times New Roman" w:hAnsi="Times New Roman"/>
          <w:sz w:val="28"/>
          <w:szCs w:val="28"/>
        </w:rPr>
        <w:t xml:space="preserve"> </w:t>
      </w:r>
      <w:r w:rsidR="00CD671F">
        <w:rPr>
          <w:rFonts w:ascii="Times New Roman" w:hAnsi="Times New Roman"/>
          <w:sz w:val="28"/>
          <w:szCs w:val="28"/>
        </w:rPr>
        <w:t>оставляю за собой</w:t>
      </w:r>
    </w:p>
    <w:p w:rsidR="005772C3" w:rsidRDefault="005772C3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772C3" w:rsidRDefault="005772C3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772C3" w:rsidRDefault="005772C3" w:rsidP="0085290B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1856C8" w:rsidRDefault="001856C8" w:rsidP="0085290B">
      <w:pPr>
        <w:ind w:firstLine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85290B" w:rsidRDefault="001856C8" w:rsidP="0085290B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9A593C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9A593C">
        <w:rPr>
          <w:rFonts w:ascii="Times New Roman" w:hAnsi="Times New Roman"/>
          <w:bCs/>
          <w:sz w:val="28"/>
          <w:szCs w:val="28"/>
        </w:rPr>
        <w:tab/>
      </w:r>
      <w:r w:rsidR="002D521D">
        <w:rPr>
          <w:rFonts w:ascii="Times New Roman" w:hAnsi="Times New Roman"/>
          <w:bCs/>
          <w:sz w:val="28"/>
          <w:szCs w:val="28"/>
        </w:rPr>
        <w:tab/>
      </w:r>
      <w:r w:rsidR="002D521D">
        <w:rPr>
          <w:rFonts w:ascii="Times New Roman" w:hAnsi="Times New Roman"/>
          <w:bCs/>
          <w:sz w:val="28"/>
          <w:szCs w:val="28"/>
        </w:rPr>
        <w:tab/>
      </w:r>
      <w:r w:rsidR="002D521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</w:t>
      </w:r>
      <w:r w:rsidR="0085290B">
        <w:rPr>
          <w:rFonts w:ascii="Times New Roman" w:hAnsi="Times New Roman"/>
          <w:bCs/>
          <w:sz w:val="28"/>
          <w:szCs w:val="28"/>
        </w:rPr>
        <w:t>.В. Г</w:t>
      </w:r>
      <w:r>
        <w:rPr>
          <w:rFonts w:ascii="Times New Roman" w:hAnsi="Times New Roman"/>
          <w:bCs/>
          <w:sz w:val="28"/>
          <w:szCs w:val="28"/>
        </w:rPr>
        <w:t>речиц</w:t>
      </w:r>
    </w:p>
    <w:p w:rsidR="00022A86" w:rsidRDefault="009A593C" w:rsidP="00FB4EB5">
      <w:pPr>
        <w:shd w:val="clear" w:color="auto" w:fill="FFFFFF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F596A" w:rsidRDefault="002D521D" w:rsidP="002D521D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2D521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D521D" w:rsidRPr="002D521D" w:rsidRDefault="002D521D" w:rsidP="002D521D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2D521D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2D521D" w:rsidRPr="002D521D" w:rsidRDefault="002D521D" w:rsidP="002D521D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2D521D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Pr="002D521D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2D521D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2D521D" w:rsidRPr="009E1874" w:rsidRDefault="002D521D" w:rsidP="002D521D">
      <w:pPr>
        <w:widowControl/>
        <w:tabs>
          <w:tab w:val="left" w:pos="6203"/>
        </w:tabs>
        <w:autoSpaceDE/>
        <w:autoSpaceDN/>
        <w:adjustRightInd/>
        <w:ind w:left="4536"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D521D">
        <w:rPr>
          <w:rFonts w:ascii="Times New Roman" w:hAnsi="Times New Roman"/>
          <w:bCs/>
          <w:sz w:val="28"/>
          <w:szCs w:val="28"/>
        </w:rPr>
        <w:t xml:space="preserve">от  </w:t>
      </w:r>
      <w:r w:rsidR="009E1874">
        <w:rPr>
          <w:rFonts w:ascii="Times New Roman" w:hAnsi="Times New Roman"/>
          <w:sz w:val="28"/>
          <w:szCs w:val="28"/>
          <w:u w:val="single"/>
        </w:rPr>
        <w:t>01.11.2019</w:t>
      </w:r>
      <w:r w:rsidRPr="002D521D">
        <w:rPr>
          <w:rFonts w:ascii="Times New Roman" w:hAnsi="Times New Roman"/>
          <w:bCs/>
          <w:sz w:val="28"/>
          <w:szCs w:val="28"/>
        </w:rPr>
        <w:t xml:space="preserve">  №  </w:t>
      </w:r>
      <w:r w:rsidR="009E1874">
        <w:rPr>
          <w:rFonts w:ascii="Times New Roman" w:hAnsi="Times New Roman"/>
          <w:bCs/>
          <w:sz w:val="28"/>
          <w:szCs w:val="28"/>
          <w:u w:val="single"/>
        </w:rPr>
        <w:t>618</w:t>
      </w:r>
      <w:bookmarkStart w:id="0" w:name="_GoBack"/>
      <w:bookmarkEnd w:id="0"/>
    </w:p>
    <w:p w:rsidR="007220B1" w:rsidRDefault="007220B1" w:rsidP="007220B1">
      <w:pPr>
        <w:ind w:firstLine="0"/>
        <w:rPr>
          <w:rFonts w:ascii="Times New Roman" w:hAnsi="Times New Roman"/>
          <w:sz w:val="28"/>
          <w:szCs w:val="28"/>
        </w:rPr>
      </w:pPr>
    </w:p>
    <w:p w:rsidR="002F596A" w:rsidRDefault="002F596A" w:rsidP="002D521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20B1" w:rsidRDefault="007220B1" w:rsidP="002D521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1655E">
        <w:rPr>
          <w:rFonts w:ascii="Times New Roman" w:hAnsi="Times New Roman"/>
          <w:color w:val="000000"/>
          <w:sz w:val="28"/>
          <w:szCs w:val="28"/>
        </w:rPr>
        <w:t>лан</w:t>
      </w:r>
    </w:p>
    <w:p w:rsidR="007220B1" w:rsidRDefault="007220B1" w:rsidP="002D521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FC61EF">
        <w:rPr>
          <w:rFonts w:ascii="Times New Roman" w:hAnsi="Times New Roman"/>
          <w:color w:val="000000"/>
          <w:sz w:val="28"/>
          <w:szCs w:val="28"/>
        </w:rPr>
        <w:t>по подготовке и проведению</w:t>
      </w:r>
      <w:r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61EF">
        <w:rPr>
          <w:rFonts w:ascii="Times New Roman" w:hAnsi="Times New Roman"/>
          <w:color w:val="000000"/>
          <w:sz w:val="28"/>
          <w:szCs w:val="32"/>
        </w:rPr>
        <w:t>культурно-</w:t>
      </w:r>
      <w:r w:rsidR="00390B13">
        <w:rPr>
          <w:rFonts w:ascii="Times New Roman" w:hAnsi="Times New Roman"/>
          <w:color w:val="000000"/>
          <w:sz w:val="28"/>
          <w:szCs w:val="32"/>
        </w:rPr>
        <w:t>патриотического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32"/>
        </w:rPr>
        <w:t>я,</w:t>
      </w:r>
      <w:r w:rsidRPr="00FC61E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5F7722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 xml:space="preserve">ого Дню </w:t>
      </w:r>
      <w:r w:rsidR="00390B13">
        <w:rPr>
          <w:rFonts w:ascii="Times New Roman" w:hAnsi="Times New Roman"/>
          <w:sz w:val="28"/>
          <w:szCs w:val="28"/>
        </w:rPr>
        <w:t>призывника</w:t>
      </w:r>
    </w:p>
    <w:p w:rsidR="002D521D" w:rsidRPr="007220B1" w:rsidRDefault="002D521D" w:rsidP="007220B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528"/>
        <w:gridCol w:w="2410"/>
      </w:tblGrid>
      <w:tr w:rsidR="007220B1" w:rsidRPr="00A65A48" w:rsidTr="002D521D">
        <w:trPr>
          <w:trHeight w:val="390"/>
        </w:trPr>
        <w:tc>
          <w:tcPr>
            <w:tcW w:w="1951" w:type="dxa"/>
          </w:tcPr>
          <w:p w:rsidR="007220B1" w:rsidRPr="00A65A48" w:rsidRDefault="007220B1" w:rsidP="00DE6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7220B1" w:rsidRPr="00A65A48" w:rsidRDefault="007220B1" w:rsidP="00DE6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410" w:type="dxa"/>
          </w:tcPr>
          <w:p w:rsidR="007220B1" w:rsidRPr="00A65A48" w:rsidRDefault="007220B1" w:rsidP="00DE6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A4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7220B1" w:rsidRPr="00A65A48" w:rsidTr="002D521D">
        <w:trPr>
          <w:trHeight w:val="390"/>
        </w:trPr>
        <w:tc>
          <w:tcPr>
            <w:tcW w:w="1951" w:type="dxa"/>
          </w:tcPr>
          <w:p w:rsidR="000D7399" w:rsidRPr="00A65A48" w:rsidRDefault="007A1F02" w:rsidP="00F73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374CB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4CB1">
              <w:rPr>
                <w:rFonts w:ascii="Times New Roman" w:hAnsi="Times New Roman"/>
                <w:sz w:val="28"/>
                <w:szCs w:val="28"/>
              </w:rPr>
              <w:t xml:space="preserve">.2019 –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374CB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4CB1">
              <w:rPr>
                <w:rFonts w:ascii="Times New Roman" w:hAnsi="Times New Roman"/>
                <w:sz w:val="28"/>
                <w:szCs w:val="28"/>
              </w:rPr>
              <w:t>.2019</w:t>
            </w:r>
          </w:p>
        </w:tc>
        <w:tc>
          <w:tcPr>
            <w:tcW w:w="5528" w:type="dxa"/>
          </w:tcPr>
          <w:p w:rsidR="007220B1" w:rsidRPr="00A65A48" w:rsidRDefault="00F7120C" w:rsidP="007220B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встречи участников и принимающей стороны</w:t>
            </w:r>
          </w:p>
        </w:tc>
        <w:tc>
          <w:tcPr>
            <w:tcW w:w="2410" w:type="dxa"/>
          </w:tcPr>
          <w:p w:rsidR="00374CB1" w:rsidRDefault="00CD671F" w:rsidP="00E64C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Лебедева</w:t>
            </w:r>
          </w:p>
          <w:p w:rsidR="001369F0" w:rsidRDefault="001369F0" w:rsidP="00E64C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9F0">
              <w:rPr>
                <w:rFonts w:ascii="Times New Roman" w:hAnsi="Times New Roman"/>
                <w:sz w:val="28"/>
                <w:szCs w:val="28"/>
              </w:rPr>
              <w:t>Е.И. Лошак</w:t>
            </w:r>
          </w:p>
          <w:p w:rsidR="001369F0" w:rsidRPr="00A65A48" w:rsidRDefault="001369F0" w:rsidP="00E64C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0B1" w:rsidRPr="00D36AD7" w:rsidTr="002D521D">
        <w:trPr>
          <w:trHeight w:val="876"/>
        </w:trPr>
        <w:tc>
          <w:tcPr>
            <w:tcW w:w="1951" w:type="dxa"/>
          </w:tcPr>
          <w:p w:rsidR="00374CB1" w:rsidRDefault="007A1F02" w:rsidP="00F73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374CB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3F9D">
              <w:rPr>
                <w:rFonts w:ascii="Times New Roman" w:hAnsi="Times New Roman"/>
                <w:sz w:val="28"/>
                <w:szCs w:val="28"/>
              </w:rPr>
              <w:t>.2019</w:t>
            </w:r>
            <w:r w:rsidR="00D8164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220B1" w:rsidRDefault="00A52561" w:rsidP="00F73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74CB1">
              <w:rPr>
                <w:rFonts w:ascii="Times New Roman" w:hAnsi="Times New Roman"/>
                <w:sz w:val="28"/>
                <w:szCs w:val="28"/>
              </w:rPr>
              <w:t>.11. 2019</w:t>
            </w:r>
          </w:p>
        </w:tc>
        <w:tc>
          <w:tcPr>
            <w:tcW w:w="5528" w:type="dxa"/>
          </w:tcPr>
          <w:p w:rsidR="007220B1" w:rsidRPr="00D36AD7" w:rsidRDefault="00374CB1" w:rsidP="00374CB1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заявок на участие в мероприятии на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Заневкое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поселение» и на территории МО «Всеволожский муниципальный район»</w:t>
            </w:r>
          </w:p>
        </w:tc>
        <w:tc>
          <w:tcPr>
            <w:tcW w:w="2410" w:type="dxa"/>
          </w:tcPr>
          <w:p w:rsidR="000D7399" w:rsidRDefault="009151EA" w:rsidP="00DE69A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Воробьева</w:t>
            </w:r>
            <w:r w:rsidR="000D7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C94" w:rsidRPr="00E64C94" w:rsidRDefault="00374CB1" w:rsidP="00E64C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 Лошак</w:t>
            </w:r>
          </w:p>
          <w:p w:rsidR="000D7399" w:rsidRDefault="000D7399" w:rsidP="00E64C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0B1" w:rsidRPr="00D36AD7" w:rsidTr="002D521D">
        <w:trPr>
          <w:trHeight w:val="1275"/>
        </w:trPr>
        <w:tc>
          <w:tcPr>
            <w:tcW w:w="1951" w:type="dxa"/>
          </w:tcPr>
          <w:p w:rsidR="00F7120C" w:rsidRPr="00F7120C" w:rsidRDefault="007A1F02" w:rsidP="00F73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F7120C" w:rsidRPr="00F7120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3F9D">
              <w:rPr>
                <w:rFonts w:ascii="Times New Roman" w:hAnsi="Times New Roman"/>
                <w:sz w:val="28"/>
                <w:szCs w:val="28"/>
              </w:rPr>
              <w:t>.2019</w:t>
            </w:r>
            <w:r w:rsidR="00D8164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220B1" w:rsidRDefault="007A1F02" w:rsidP="00F73F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F7120C" w:rsidRPr="00F7120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7120C" w:rsidRPr="00F7120C">
              <w:rPr>
                <w:rFonts w:ascii="Times New Roman" w:hAnsi="Times New Roman"/>
                <w:sz w:val="28"/>
                <w:szCs w:val="28"/>
              </w:rPr>
              <w:t>. 2019</w:t>
            </w:r>
          </w:p>
        </w:tc>
        <w:tc>
          <w:tcPr>
            <w:tcW w:w="5528" w:type="dxa"/>
          </w:tcPr>
          <w:p w:rsidR="007220B1" w:rsidRDefault="00F7120C" w:rsidP="00F7120C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</w:t>
            </w:r>
            <w:r w:rsidR="00CD671F">
              <w:rPr>
                <w:rFonts w:ascii="Times New Roman" w:hAnsi="Times New Roman"/>
                <w:sz w:val="28"/>
                <w:szCs w:val="28"/>
              </w:rPr>
              <w:t>ение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нормативах организации перевозки несовершеннолетних</w:t>
            </w:r>
          </w:p>
        </w:tc>
        <w:tc>
          <w:tcPr>
            <w:tcW w:w="2410" w:type="dxa"/>
          </w:tcPr>
          <w:p w:rsidR="007220B1" w:rsidRDefault="00CD671F" w:rsidP="00E64C9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 Лошак</w:t>
            </w:r>
          </w:p>
        </w:tc>
      </w:tr>
      <w:tr w:rsidR="007220B1" w:rsidRPr="00D36AD7" w:rsidTr="002D521D">
        <w:trPr>
          <w:trHeight w:val="855"/>
        </w:trPr>
        <w:tc>
          <w:tcPr>
            <w:tcW w:w="1951" w:type="dxa"/>
          </w:tcPr>
          <w:p w:rsidR="007220B1" w:rsidRDefault="00F7120C" w:rsidP="00F73F9D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7220B1" w:rsidRPr="00AB04C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220B1" w:rsidRPr="00AB04CC">
              <w:rPr>
                <w:rFonts w:ascii="Times New Roman" w:hAnsi="Times New Roman"/>
                <w:sz w:val="28"/>
                <w:szCs w:val="28"/>
              </w:rPr>
              <w:t>.201</w:t>
            </w:r>
            <w:r w:rsidR="007220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7220B1" w:rsidRDefault="00F7120C" w:rsidP="00F7120C">
            <w:pPr>
              <w:ind w:left="3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</w:t>
            </w:r>
            <w:r w:rsidR="007220B1">
              <w:rPr>
                <w:rFonts w:ascii="Times New Roman" w:hAnsi="Times New Roman"/>
                <w:sz w:val="28"/>
                <w:szCs w:val="28"/>
              </w:rPr>
              <w:t xml:space="preserve"> мероприятия, посвященного </w:t>
            </w:r>
            <w:r w:rsidR="00EF38C6">
              <w:rPr>
                <w:rFonts w:ascii="Times New Roman" w:hAnsi="Times New Roman"/>
                <w:sz w:val="28"/>
                <w:szCs w:val="28"/>
              </w:rPr>
              <w:t xml:space="preserve">Дню </w:t>
            </w:r>
            <w:r>
              <w:rPr>
                <w:rFonts w:ascii="Times New Roman" w:hAnsi="Times New Roman"/>
                <w:sz w:val="28"/>
                <w:szCs w:val="28"/>
              </w:rPr>
              <w:t>призывника</w:t>
            </w:r>
            <w:r w:rsidR="007220B1">
              <w:rPr>
                <w:rFonts w:ascii="Times New Roman" w:hAnsi="Times New Roman"/>
                <w:sz w:val="28"/>
                <w:szCs w:val="28"/>
              </w:rPr>
              <w:t xml:space="preserve">, работа со средствами массовой информации </w:t>
            </w:r>
          </w:p>
        </w:tc>
        <w:tc>
          <w:tcPr>
            <w:tcW w:w="2410" w:type="dxa"/>
          </w:tcPr>
          <w:p w:rsidR="007220B1" w:rsidRDefault="000D7399" w:rsidP="000D73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</w:t>
            </w:r>
            <w:r w:rsidR="00CD67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0B1">
              <w:rPr>
                <w:rFonts w:ascii="Times New Roman" w:hAnsi="Times New Roman"/>
                <w:sz w:val="28"/>
                <w:szCs w:val="28"/>
              </w:rPr>
              <w:t xml:space="preserve">Шпак </w:t>
            </w:r>
          </w:p>
        </w:tc>
      </w:tr>
    </w:tbl>
    <w:p w:rsidR="00EC3F2E" w:rsidRDefault="00EC3F2E" w:rsidP="00EF500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EC3F2E" w:rsidSect="002D521D">
      <w:headerReference w:type="even" r:id="rId10"/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E4" w:rsidRDefault="004F3DE4">
      <w:r>
        <w:separator/>
      </w:r>
    </w:p>
  </w:endnote>
  <w:endnote w:type="continuationSeparator" w:id="0">
    <w:p w:rsidR="004F3DE4" w:rsidRDefault="004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E4" w:rsidRDefault="004F3DE4">
      <w:r>
        <w:separator/>
      </w:r>
    </w:p>
  </w:footnote>
  <w:footnote w:type="continuationSeparator" w:id="0">
    <w:p w:rsidR="004F3DE4" w:rsidRDefault="004F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36F0D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36F0D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3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874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92E6F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9F70F3F4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20"/>
  </w:num>
  <w:num w:numId="21">
    <w:abstractNumId w:val="27"/>
  </w:num>
  <w:num w:numId="22">
    <w:abstractNumId w:val="18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9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6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2A86"/>
    <w:rsid w:val="00025DBC"/>
    <w:rsid w:val="00032145"/>
    <w:rsid w:val="00034E1A"/>
    <w:rsid w:val="00063E1E"/>
    <w:rsid w:val="00080132"/>
    <w:rsid w:val="0009510A"/>
    <w:rsid w:val="000A1674"/>
    <w:rsid w:val="000D0900"/>
    <w:rsid w:val="000D1E8E"/>
    <w:rsid w:val="000D7399"/>
    <w:rsid w:val="000E0CDE"/>
    <w:rsid w:val="000E599F"/>
    <w:rsid w:val="000F36CD"/>
    <w:rsid w:val="000F4F29"/>
    <w:rsid w:val="000F7432"/>
    <w:rsid w:val="00120579"/>
    <w:rsid w:val="00121079"/>
    <w:rsid w:val="00124274"/>
    <w:rsid w:val="001245B1"/>
    <w:rsid w:val="001369F0"/>
    <w:rsid w:val="00137D64"/>
    <w:rsid w:val="00144D48"/>
    <w:rsid w:val="0014728B"/>
    <w:rsid w:val="00150D98"/>
    <w:rsid w:val="001530C5"/>
    <w:rsid w:val="00161E7D"/>
    <w:rsid w:val="001716F2"/>
    <w:rsid w:val="00174289"/>
    <w:rsid w:val="001856C8"/>
    <w:rsid w:val="001878DA"/>
    <w:rsid w:val="00194A59"/>
    <w:rsid w:val="00197266"/>
    <w:rsid w:val="001C1341"/>
    <w:rsid w:val="001D0293"/>
    <w:rsid w:val="001D642A"/>
    <w:rsid w:val="001E216D"/>
    <w:rsid w:val="001E3CB0"/>
    <w:rsid w:val="001E65A8"/>
    <w:rsid w:val="001F0CC7"/>
    <w:rsid w:val="001F32F6"/>
    <w:rsid w:val="00214DB7"/>
    <w:rsid w:val="00232640"/>
    <w:rsid w:val="00232A88"/>
    <w:rsid w:val="002405FD"/>
    <w:rsid w:val="00246284"/>
    <w:rsid w:val="00250EFB"/>
    <w:rsid w:val="00251EA6"/>
    <w:rsid w:val="00275518"/>
    <w:rsid w:val="0028540F"/>
    <w:rsid w:val="00286477"/>
    <w:rsid w:val="002A67A4"/>
    <w:rsid w:val="002B0D9B"/>
    <w:rsid w:val="002B4C89"/>
    <w:rsid w:val="002B724F"/>
    <w:rsid w:val="002D521D"/>
    <w:rsid w:val="002E134F"/>
    <w:rsid w:val="002F2687"/>
    <w:rsid w:val="002F596A"/>
    <w:rsid w:val="002F6937"/>
    <w:rsid w:val="002F71DC"/>
    <w:rsid w:val="00312D92"/>
    <w:rsid w:val="003157AA"/>
    <w:rsid w:val="0031755D"/>
    <w:rsid w:val="00322FB8"/>
    <w:rsid w:val="00337323"/>
    <w:rsid w:val="0034282B"/>
    <w:rsid w:val="00346B3F"/>
    <w:rsid w:val="0035185B"/>
    <w:rsid w:val="00351A65"/>
    <w:rsid w:val="00365AA3"/>
    <w:rsid w:val="00372957"/>
    <w:rsid w:val="00374CB1"/>
    <w:rsid w:val="003811B5"/>
    <w:rsid w:val="003849FC"/>
    <w:rsid w:val="00390B13"/>
    <w:rsid w:val="00393838"/>
    <w:rsid w:val="003A3EA1"/>
    <w:rsid w:val="003B2BD5"/>
    <w:rsid w:val="003C4300"/>
    <w:rsid w:val="003E21D5"/>
    <w:rsid w:val="00430CBA"/>
    <w:rsid w:val="004355C0"/>
    <w:rsid w:val="00440163"/>
    <w:rsid w:val="004542BF"/>
    <w:rsid w:val="004566A6"/>
    <w:rsid w:val="00467139"/>
    <w:rsid w:val="00472576"/>
    <w:rsid w:val="00484D65"/>
    <w:rsid w:val="00486AC1"/>
    <w:rsid w:val="004931AA"/>
    <w:rsid w:val="00495CAF"/>
    <w:rsid w:val="004C3F23"/>
    <w:rsid w:val="004D2A6E"/>
    <w:rsid w:val="004D60DE"/>
    <w:rsid w:val="004E0510"/>
    <w:rsid w:val="004E1171"/>
    <w:rsid w:val="004E28ED"/>
    <w:rsid w:val="004E31AC"/>
    <w:rsid w:val="004F0A39"/>
    <w:rsid w:val="004F2AF5"/>
    <w:rsid w:val="004F3DE4"/>
    <w:rsid w:val="004F3E3F"/>
    <w:rsid w:val="00500471"/>
    <w:rsid w:val="00516435"/>
    <w:rsid w:val="005426FB"/>
    <w:rsid w:val="00552E1E"/>
    <w:rsid w:val="0057151D"/>
    <w:rsid w:val="00572E54"/>
    <w:rsid w:val="005764D2"/>
    <w:rsid w:val="005772C3"/>
    <w:rsid w:val="00586353"/>
    <w:rsid w:val="005874C1"/>
    <w:rsid w:val="00590A64"/>
    <w:rsid w:val="00592FB8"/>
    <w:rsid w:val="005A1AA8"/>
    <w:rsid w:val="005A41F6"/>
    <w:rsid w:val="005B46DD"/>
    <w:rsid w:val="005C44CF"/>
    <w:rsid w:val="005E3F12"/>
    <w:rsid w:val="005E5289"/>
    <w:rsid w:val="0060480F"/>
    <w:rsid w:val="00614D43"/>
    <w:rsid w:val="00640816"/>
    <w:rsid w:val="0064394A"/>
    <w:rsid w:val="006556D4"/>
    <w:rsid w:val="006917C3"/>
    <w:rsid w:val="00693E62"/>
    <w:rsid w:val="006963D1"/>
    <w:rsid w:val="006A2C9D"/>
    <w:rsid w:val="006A5E7F"/>
    <w:rsid w:val="006C2924"/>
    <w:rsid w:val="006C3684"/>
    <w:rsid w:val="006D5012"/>
    <w:rsid w:val="006D6624"/>
    <w:rsid w:val="006E1E1D"/>
    <w:rsid w:val="006E20BE"/>
    <w:rsid w:val="006F0CF0"/>
    <w:rsid w:val="006F488A"/>
    <w:rsid w:val="007032F0"/>
    <w:rsid w:val="007155D5"/>
    <w:rsid w:val="007220B1"/>
    <w:rsid w:val="00735B84"/>
    <w:rsid w:val="0076545D"/>
    <w:rsid w:val="007710C9"/>
    <w:rsid w:val="0078223F"/>
    <w:rsid w:val="00783E13"/>
    <w:rsid w:val="007A1F02"/>
    <w:rsid w:val="007B5DB3"/>
    <w:rsid w:val="007D4C2D"/>
    <w:rsid w:val="007F7B0C"/>
    <w:rsid w:val="00801E1F"/>
    <w:rsid w:val="00804673"/>
    <w:rsid w:val="00804A19"/>
    <w:rsid w:val="0081359C"/>
    <w:rsid w:val="00826EAE"/>
    <w:rsid w:val="00832A9F"/>
    <w:rsid w:val="008421D1"/>
    <w:rsid w:val="00845DF7"/>
    <w:rsid w:val="0085290B"/>
    <w:rsid w:val="00856BF9"/>
    <w:rsid w:val="0086737A"/>
    <w:rsid w:val="00884101"/>
    <w:rsid w:val="00885A36"/>
    <w:rsid w:val="008938E1"/>
    <w:rsid w:val="0089614C"/>
    <w:rsid w:val="008A6E33"/>
    <w:rsid w:val="008C71D3"/>
    <w:rsid w:val="008D2376"/>
    <w:rsid w:val="008D30B3"/>
    <w:rsid w:val="008D3FC6"/>
    <w:rsid w:val="008E6A9A"/>
    <w:rsid w:val="008F6E0D"/>
    <w:rsid w:val="00906108"/>
    <w:rsid w:val="00906435"/>
    <w:rsid w:val="00910FEC"/>
    <w:rsid w:val="00911879"/>
    <w:rsid w:val="00913497"/>
    <w:rsid w:val="009151EA"/>
    <w:rsid w:val="00970C31"/>
    <w:rsid w:val="00971B38"/>
    <w:rsid w:val="00984ED3"/>
    <w:rsid w:val="00994091"/>
    <w:rsid w:val="00994E13"/>
    <w:rsid w:val="009A2268"/>
    <w:rsid w:val="009A593C"/>
    <w:rsid w:val="009A61DD"/>
    <w:rsid w:val="009E1874"/>
    <w:rsid w:val="009E4DD9"/>
    <w:rsid w:val="009F7DB6"/>
    <w:rsid w:val="00A05D4F"/>
    <w:rsid w:val="00A110E2"/>
    <w:rsid w:val="00A13E48"/>
    <w:rsid w:val="00A15981"/>
    <w:rsid w:val="00A23FFC"/>
    <w:rsid w:val="00A43654"/>
    <w:rsid w:val="00A4536B"/>
    <w:rsid w:val="00A52561"/>
    <w:rsid w:val="00A63897"/>
    <w:rsid w:val="00A72718"/>
    <w:rsid w:val="00A72D0F"/>
    <w:rsid w:val="00AA2483"/>
    <w:rsid w:val="00AB4376"/>
    <w:rsid w:val="00AB6B99"/>
    <w:rsid w:val="00AC08D1"/>
    <w:rsid w:val="00AC3E01"/>
    <w:rsid w:val="00AC528A"/>
    <w:rsid w:val="00AE5A14"/>
    <w:rsid w:val="00B00023"/>
    <w:rsid w:val="00B04A13"/>
    <w:rsid w:val="00B066B8"/>
    <w:rsid w:val="00B17339"/>
    <w:rsid w:val="00B24553"/>
    <w:rsid w:val="00B32A76"/>
    <w:rsid w:val="00B33CF9"/>
    <w:rsid w:val="00B474EA"/>
    <w:rsid w:val="00B51861"/>
    <w:rsid w:val="00B65CE4"/>
    <w:rsid w:val="00B66A0D"/>
    <w:rsid w:val="00B749D5"/>
    <w:rsid w:val="00B74D91"/>
    <w:rsid w:val="00B95CB6"/>
    <w:rsid w:val="00BA5B64"/>
    <w:rsid w:val="00BB4045"/>
    <w:rsid w:val="00BB6454"/>
    <w:rsid w:val="00BB718A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263C2"/>
    <w:rsid w:val="00C27C91"/>
    <w:rsid w:val="00C34A12"/>
    <w:rsid w:val="00C3543E"/>
    <w:rsid w:val="00C51FD7"/>
    <w:rsid w:val="00C5403A"/>
    <w:rsid w:val="00C61FAC"/>
    <w:rsid w:val="00C63E1D"/>
    <w:rsid w:val="00C678F9"/>
    <w:rsid w:val="00C75D3C"/>
    <w:rsid w:val="00C76CF3"/>
    <w:rsid w:val="00CA2303"/>
    <w:rsid w:val="00CA3101"/>
    <w:rsid w:val="00CA50D3"/>
    <w:rsid w:val="00CA6CA1"/>
    <w:rsid w:val="00CC7D02"/>
    <w:rsid w:val="00CD05DB"/>
    <w:rsid w:val="00CD671F"/>
    <w:rsid w:val="00CF2ED9"/>
    <w:rsid w:val="00CF5688"/>
    <w:rsid w:val="00CF68C9"/>
    <w:rsid w:val="00CF724D"/>
    <w:rsid w:val="00D01601"/>
    <w:rsid w:val="00D05A6E"/>
    <w:rsid w:val="00D10BF7"/>
    <w:rsid w:val="00D15C7C"/>
    <w:rsid w:val="00D20F5E"/>
    <w:rsid w:val="00D33BA9"/>
    <w:rsid w:val="00D34783"/>
    <w:rsid w:val="00D4470C"/>
    <w:rsid w:val="00D5779E"/>
    <w:rsid w:val="00D709E9"/>
    <w:rsid w:val="00D81555"/>
    <w:rsid w:val="00D81648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D68"/>
    <w:rsid w:val="00E02DC2"/>
    <w:rsid w:val="00E053F1"/>
    <w:rsid w:val="00E13AAF"/>
    <w:rsid w:val="00E20509"/>
    <w:rsid w:val="00E20E1F"/>
    <w:rsid w:val="00E3726B"/>
    <w:rsid w:val="00E462E3"/>
    <w:rsid w:val="00E47EC2"/>
    <w:rsid w:val="00E551B8"/>
    <w:rsid w:val="00E57BE7"/>
    <w:rsid w:val="00E61621"/>
    <w:rsid w:val="00E62707"/>
    <w:rsid w:val="00E64C94"/>
    <w:rsid w:val="00E70FE2"/>
    <w:rsid w:val="00E73CB0"/>
    <w:rsid w:val="00E75972"/>
    <w:rsid w:val="00E8079C"/>
    <w:rsid w:val="00E868E7"/>
    <w:rsid w:val="00EC3829"/>
    <w:rsid w:val="00EC3F2E"/>
    <w:rsid w:val="00EC55EA"/>
    <w:rsid w:val="00EC6A50"/>
    <w:rsid w:val="00EC7468"/>
    <w:rsid w:val="00ED78F1"/>
    <w:rsid w:val="00EE24A8"/>
    <w:rsid w:val="00EE3C57"/>
    <w:rsid w:val="00EF38C6"/>
    <w:rsid w:val="00EF500F"/>
    <w:rsid w:val="00F00C8A"/>
    <w:rsid w:val="00F171D5"/>
    <w:rsid w:val="00F253C6"/>
    <w:rsid w:val="00F36F0D"/>
    <w:rsid w:val="00F462A6"/>
    <w:rsid w:val="00F565B1"/>
    <w:rsid w:val="00F7120C"/>
    <w:rsid w:val="00F73F9D"/>
    <w:rsid w:val="00F90DBE"/>
    <w:rsid w:val="00F912D0"/>
    <w:rsid w:val="00F91AB1"/>
    <w:rsid w:val="00F929E1"/>
    <w:rsid w:val="00F94E09"/>
    <w:rsid w:val="00FA0631"/>
    <w:rsid w:val="00FA6AEE"/>
    <w:rsid w:val="00FB0A5C"/>
    <w:rsid w:val="00FB2909"/>
    <w:rsid w:val="00FB4EB5"/>
    <w:rsid w:val="00FC5116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182F-26D8-43BB-B72C-62134FB6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15</cp:revision>
  <cp:lastPrinted>2019-10-28T13:35:00Z</cp:lastPrinted>
  <dcterms:created xsi:type="dcterms:W3CDTF">2019-10-25T08:00:00Z</dcterms:created>
  <dcterms:modified xsi:type="dcterms:W3CDTF">2019-11-01T13:00:00Z</dcterms:modified>
</cp:coreProperties>
</file>