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40" w:rsidRPr="00AB5640" w:rsidRDefault="00AB5640" w:rsidP="00AB5640">
      <w:pPr>
        <w:widowControl/>
        <w:autoSpaceDE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AB5640">
        <w:rPr>
          <w:rFonts w:ascii="Times New Roman" w:hAnsi="Times New Roman"/>
          <w:noProof/>
          <w:color w:val="333333"/>
          <w:sz w:val="28"/>
          <w:szCs w:val="28"/>
        </w:rPr>
        <w:drawing>
          <wp:inline distT="0" distB="0" distL="0" distR="0" wp14:anchorId="6D972695" wp14:editId="5AB01B70">
            <wp:extent cx="668655" cy="764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B5640" w:rsidRPr="00AB5640" w:rsidRDefault="00AB5640" w:rsidP="00AB564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B564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B5640" w:rsidRPr="00AB5640" w:rsidRDefault="00AB5640" w:rsidP="00AB564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B5640">
        <w:rPr>
          <w:rFonts w:ascii="Times New Roman" w:hAnsi="Times New Roman"/>
          <w:sz w:val="28"/>
          <w:szCs w:val="28"/>
        </w:rPr>
        <w:t>«ЗАНЕВСКОЕ ГОРОДСКОЕ ПОСЕЛЕНИЕ»</w:t>
      </w:r>
    </w:p>
    <w:p w:rsidR="00AB5640" w:rsidRPr="00AB5640" w:rsidRDefault="00AB5640" w:rsidP="00AB564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B5640">
        <w:rPr>
          <w:rFonts w:ascii="Times New Roman" w:hAnsi="Times New Roman"/>
          <w:sz w:val="28"/>
          <w:szCs w:val="28"/>
        </w:rPr>
        <w:t xml:space="preserve">Всеволожского </w:t>
      </w:r>
      <w:proofErr w:type="gramStart"/>
      <w:r w:rsidRPr="00AB5640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AB5640">
        <w:rPr>
          <w:rFonts w:ascii="Times New Roman" w:hAnsi="Times New Roman"/>
          <w:sz w:val="28"/>
          <w:szCs w:val="28"/>
        </w:rPr>
        <w:t xml:space="preserve"> района Ленинградской области</w:t>
      </w:r>
    </w:p>
    <w:p w:rsidR="00AB5640" w:rsidRPr="00AB5640" w:rsidRDefault="00AB5640" w:rsidP="00AB564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5640" w:rsidRPr="00AB5640" w:rsidRDefault="00AB5640" w:rsidP="00AB564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B5640">
        <w:rPr>
          <w:rFonts w:ascii="Times New Roman" w:hAnsi="Times New Roman"/>
          <w:b/>
          <w:sz w:val="28"/>
          <w:szCs w:val="28"/>
        </w:rPr>
        <w:t>АДМИНИСТРАЦИЯ</w:t>
      </w:r>
    </w:p>
    <w:p w:rsidR="00AB5640" w:rsidRPr="00AB5640" w:rsidRDefault="00AB5640" w:rsidP="00AB5640">
      <w:pPr>
        <w:tabs>
          <w:tab w:val="center" w:pos="4807"/>
          <w:tab w:val="left" w:pos="79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B5640">
        <w:rPr>
          <w:rFonts w:ascii="Times New Roman" w:hAnsi="Times New Roman"/>
          <w:b/>
          <w:sz w:val="28"/>
          <w:szCs w:val="28"/>
        </w:rPr>
        <w:t>ПОСТАНОВЛЕНИЕ</w:t>
      </w:r>
    </w:p>
    <w:p w:rsidR="00AB5640" w:rsidRPr="00AB5640" w:rsidRDefault="00AB5640" w:rsidP="00AB5640">
      <w:pPr>
        <w:shd w:val="clear" w:color="auto" w:fill="FFFFFF"/>
        <w:ind w:firstLine="0"/>
        <w:jc w:val="center"/>
        <w:rPr>
          <w:rFonts w:ascii="Garamond" w:hAnsi="Garamond"/>
          <w:sz w:val="28"/>
          <w:szCs w:val="28"/>
        </w:rPr>
      </w:pPr>
    </w:p>
    <w:p w:rsidR="00AB5640" w:rsidRPr="00AB5640" w:rsidRDefault="00AB5640" w:rsidP="00AB5640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AB5640">
        <w:rPr>
          <w:rFonts w:ascii="Times New Roman" w:hAnsi="Times New Roman"/>
          <w:sz w:val="28"/>
          <w:szCs w:val="28"/>
          <w:u w:val="single"/>
        </w:rPr>
        <w:t>18.04.2018 г.</w:t>
      </w:r>
      <w:r w:rsidRPr="00AB5640">
        <w:rPr>
          <w:rFonts w:ascii="Times New Roman" w:hAnsi="Times New Roman"/>
          <w:sz w:val="28"/>
          <w:szCs w:val="28"/>
        </w:rPr>
        <w:t xml:space="preserve"> </w:t>
      </w:r>
      <w:r w:rsidRPr="00AB5640">
        <w:rPr>
          <w:rFonts w:ascii="Times New Roman" w:hAnsi="Times New Roman"/>
          <w:sz w:val="28"/>
          <w:szCs w:val="28"/>
        </w:rPr>
        <w:tab/>
      </w:r>
      <w:r w:rsidRPr="00AB5640">
        <w:rPr>
          <w:rFonts w:ascii="Times New Roman" w:hAnsi="Times New Roman"/>
          <w:sz w:val="28"/>
          <w:szCs w:val="28"/>
        </w:rPr>
        <w:tab/>
      </w:r>
      <w:r w:rsidRPr="00AB5640">
        <w:rPr>
          <w:rFonts w:ascii="Times New Roman" w:hAnsi="Times New Roman"/>
          <w:sz w:val="28"/>
          <w:szCs w:val="28"/>
        </w:rPr>
        <w:tab/>
      </w:r>
      <w:r w:rsidRPr="00AB5640">
        <w:rPr>
          <w:rFonts w:ascii="Times New Roman" w:hAnsi="Times New Roman"/>
          <w:sz w:val="28"/>
          <w:szCs w:val="28"/>
        </w:rPr>
        <w:tab/>
      </w:r>
      <w:r w:rsidRPr="00AB5640">
        <w:rPr>
          <w:rFonts w:ascii="Times New Roman" w:hAnsi="Times New Roman"/>
          <w:sz w:val="28"/>
          <w:szCs w:val="28"/>
        </w:rPr>
        <w:tab/>
      </w:r>
      <w:r w:rsidRPr="00AB5640">
        <w:rPr>
          <w:rFonts w:ascii="Times New Roman" w:hAnsi="Times New Roman"/>
          <w:sz w:val="28"/>
          <w:szCs w:val="28"/>
        </w:rPr>
        <w:tab/>
      </w:r>
      <w:r w:rsidRPr="00AB5640">
        <w:rPr>
          <w:rFonts w:ascii="Times New Roman" w:hAnsi="Times New Roman"/>
          <w:sz w:val="28"/>
          <w:szCs w:val="28"/>
        </w:rPr>
        <w:tab/>
      </w:r>
      <w:r w:rsidRPr="00AB5640">
        <w:rPr>
          <w:rFonts w:ascii="Times New Roman" w:hAnsi="Times New Roman"/>
          <w:sz w:val="28"/>
          <w:szCs w:val="28"/>
        </w:rPr>
        <w:tab/>
      </w:r>
      <w:r w:rsidRPr="00AB5640">
        <w:rPr>
          <w:rFonts w:ascii="Times New Roman" w:hAnsi="Times New Roman"/>
          <w:sz w:val="28"/>
          <w:szCs w:val="28"/>
        </w:rPr>
        <w:tab/>
      </w:r>
      <w:r w:rsidRPr="00AB5640">
        <w:rPr>
          <w:rFonts w:ascii="Times New Roman" w:hAnsi="Times New Roman"/>
          <w:sz w:val="28"/>
          <w:szCs w:val="28"/>
        </w:rPr>
        <w:tab/>
      </w:r>
      <w:r w:rsidRPr="00AB5640">
        <w:rPr>
          <w:rFonts w:ascii="Times New Roman" w:hAnsi="Times New Roman"/>
          <w:sz w:val="28"/>
          <w:szCs w:val="28"/>
          <w:u w:val="single"/>
        </w:rPr>
        <w:t>№ 2</w:t>
      </w:r>
      <w:r>
        <w:rPr>
          <w:rFonts w:ascii="Times New Roman" w:hAnsi="Times New Roman"/>
          <w:sz w:val="28"/>
          <w:szCs w:val="28"/>
          <w:u w:val="single"/>
        </w:rPr>
        <w:t>12</w:t>
      </w:r>
    </w:p>
    <w:p w:rsidR="00AB5640" w:rsidRPr="00AB5640" w:rsidRDefault="00AB5640" w:rsidP="00AB5640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AB564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AB5640">
        <w:rPr>
          <w:rFonts w:ascii="Times New Roman" w:hAnsi="Times New Roman"/>
          <w:sz w:val="28"/>
          <w:szCs w:val="28"/>
        </w:rPr>
        <w:t>Заневка</w:t>
      </w:r>
      <w:proofErr w:type="spellEnd"/>
    </w:p>
    <w:p w:rsidR="006C2924" w:rsidRPr="001775B1" w:rsidRDefault="006C2924" w:rsidP="006C2924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A593C" w:rsidRPr="005F7722" w:rsidRDefault="009A593C" w:rsidP="00AB5640">
      <w:pPr>
        <w:shd w:val="clear" w:color="auto" w:fill="FFFFFF"/>
        <w:ind w:right="5503" w:firstLine="0"/>
        <w:rPr>
          <w:rFonts w:ascii="Times New Roman" w:hAnsi="Times New Roman"/>
          <w:sz w:val="28"/>
          <w:szCs w:val="28"/>
        </w:rPr>
      </w:pPr>
      <w:r w:rsidRPr="00FC61EF">
        <w:rPr>
          <w:rFonts w:ascii="Times New Roman" w:hAnsi="Times New Roman"/>
          <w:color w:val="000000"/>
          <w:sz w:val="28"/>
          <w:szCs w:val="32"/>
        </w:rPr>
        <w:t>О проведении культурно-массов</w:t>
      </w:r>
      <w:r w:rsidR="00D81555">
        <w:rPr>
          <w:rFonts w:ascii="Times New Roman" w:hAnsi="Times New Roman"/>
          <w:color w:val="000000"/>
          <w:sz w:val="28"/>
          <w:szCs w:val="32"/>
        </w:rPr>
        <w:t>ых</w:t>
      </w:r>
      <w:r w:rsidRPr="00FC61EF">
        <w:rPr>
          <w:rFonts w:ascii="Times New Roman" w:hAnsi="Times New Roman"/>
          <w:color w:val="000000"/>
          <w:sz w:val="28"/>
          <w:szCs w:val="32"/>
        </w:rPr>
        <w:t xml:space="preserve"> мероприяти</w:t>
      </w:r>
      <w:r w:rsidR="00D81555">
        <w:rPr>
          <w:rFonts w:ascii="Times New Roman" w:hAnsi="Times New Roman"/>
          <w:color w:val="000000"/>
          <w:sz w:val="28"/>
          <w:szCs w:val="32"/>
        </w:rPr>
        <w:t>й</w:t>
      </w:r>
      <w:r>
        <w:rPr>
          <w:rFonts w:ascii="Times New Roman" w:hAnsi="Times New Roman"/>
          <w:color w:val="000000"/>
          <w:sz w:val="28"/>
          <w:szCs w:val="32"/>
        </w:rPr>
        <w:t>,</w:t>
      </w:r>
      <w:r w:rsidRPr="00FC61EF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F7722">
        <w:rPr>
          <w:rFonts w:ascii="Times New Roman" w:hAnsi="Times New Roman"/>
          <w:sz w:val="28"/>
          <w:szCs w:val="28"/>
        </w:rPr>
        <w:t>посвященн</w:t>
      </w:r>
      <w:r w:rsidR="00D81555"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>7</w:t>
      </w:r>
      <w:r w:rsidR="00D81555">
        <w:rPr>
          <w:rFonts w:ascii="Times New Roman" w:hAnsi="Times New Roman"/>
          <w:sz w:val="28"/>
          <w:szCs w:val="28"/>
        </w:rPr>
        <w:t>3</w:t>
      </w:r>
      <w:r w:rsidRPr="005F77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</w:t>
      </w:r>
      <w:r w:rsidRPr="005F7722">
        <w:rPr>
          <w:rFonts w:ascii="Times New Roman" w:hAnsi="Times New Roman"/>
          <w:sz w:val="28"/>
          <w:szCs w:val="28"/>
        </w:rPr>
        <w:t>й годовщине Победы в Великой Отечественной войне</w:t>
      </w:r>
    </w:p>
    <w:p w:rsidR="009A593C" w:rsidRPr="00787417" w:rsidRDefault="009A593C" w:rsidP="009A593C">
      <w:pPr>
        <w:widowControl/>
        <w:autoSpaceDE/>
        <w:autoSpaceDN/>
        <w:adjustRightInd/>
        <w:outlineLvl w:val="4"/>
        <w:rPr>
          <w:rFonts w:ascii="Verdana" w:hAnsi="Verdana"/>
          <w:color w:val="000000"/>
        </w:rPr>
      </w:pPr>
    </w:p>
    <w:p w:rsidR="00B65CE4" w:rsidRPr="00230391" w:rsidRDefault="009A593C" w:rsidP="00B65CE4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701184">
        <w:rPr>
          <w:rFonts w:ascii="Times New Roman" w:hAnsi="Times New Roman"/>
          <w:sz w:val="28"/>
          <w:szCs w:val="28"/>
        </w:rPr>
        <w:t>Федеральн</w:t>
      </w:r>
      <w:r w:rsidR="00D81555">
        <w:rPr>
          <w:rFonts w:ascii="Times New Roman" w:hAnsi="Times New Roman"/>
          <w:sz w:val="28"/>
          <w:szCs w:val="28"/>
        </w:rPr>
        <w:t>ым</w:t>
      </w:r>
      <w:r w:rsidRPr="00701184">
        <w:rPr>
          <w:rFonts w:ascii="Times New Roman" w:hAnsi="Times New Roman"/>
          <w:sz w:val="28"/>
          <w:szCs w:val="28"/>
        </w:rPr>
        <w:t xml:space="preserve"> закон</w:t>
      </w:r>
      <w:r w:rsidR="00D81555">
        <w:rPr>
          <w:rFonts w:ascii="Times New Roman" w:hAnsi="Times New Roman"/>
          <w:sz w:val="28"/>
          <w:szCs w:val="28"/>
        </w:rPr>
        <w:t>ом</w:t>
      </w:r>
      <w:r w:rsidRPr="0070118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от 06.10.2003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1184">
        <w:rPr>
          <w:rFonts w:ascii="Times New Roman" w:hAnsi="Times New Roman"/>
          <w:sz w:val="28"/>
          <w:szCs w:val="28"/>
        </w:rPr>
        <w:t>№ 131-ФЗ</w:t>
      </w:r>
      <w:r>
        <w:rPr>
          <w:rFonts w:ascii="Times New Roman" w:hAnsi="Times New Roman"/>
          <w:sz w:val="28"/>
          <w:szCs w:val="28"/>
        </w:rPr>
        <w:t>,</w:t>
      </w:r>
      <w:r w:rsidRPr="001D374C">
        <w:rPr>
          <w:color w:val="333333"/>
          <w:sz w:val="18"/>
          <w:szCs w:val="18"/>
        </w:rPr>
        <w:t xml:space="preserve"> </w:t>
      </w:r>
      <w:r w:rsidR="0085290B" w:rsidRPr="009D3ED6">
        <w:rPr>
          <w:rFonts w:ascii="Times New Roman" w:hAnsi="Times New Roman"/>
          <w:sz w:val="28"/>
          <w:szCs w:val="28"/>
        </w:rPr>
        <w:t xml:space="preserve">Уставом </w:t>
      </w:r>
      <w:r w:rsidR="007B5DB3" w:rsidRPr="00570501">
        <w:rPr>
          <w:rFonts w:ascii="Times New Roman" w:hAnsi="Times New Roman"/>
          <w:sz w:val="28"/>
          <w:szCs w:val="28"/>
        </w:rPr>
        <w:t>муниципального образования</w:t>
      </w:r>
      <w:r w:rsidR="007B5DB3" w:rsidRPr="009D3ED6">
        <w:rPr>
          <w:rFonts w:ascii="Times New Roman" w:hAnsi="Times New Roman"/>
          <w:sz w:val="28"/>
          <w:szCs w:val="28"/>
        </w:rPr>
        <w:t xml:space="preserve"> </w:t>
      </w:r>
      <w:r w:rsidR="0085290B" w:rsidRPr="009D3ED6">
        <w:rPr>
          <w:rFonts w:ascii="Times New Roman" w:hAnsi="Times New Roman"/>
          <w:sz w:val="28"/>
          <w:szCs w:val="28"/>
        </w:rPr>
        <w:t xml:space="preserve">МО «Заневское </w:t>
      </w:r>
      <w:r w:rsidR="0085290B">
        <w:rPr>
          <w:rFonts w:ascii="Times New Roman" w:hAnsi="Times New Roman"/>
          <w:sz w:val="28"/>
          <w:szCs w:val="28"/>
        </w:rPr>
        <w:t>городское</w:t>
      </w:r>
      <w:r w:rsidR="0085290B" w:rsidRPr="009D3ED6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 Ленинградской области, в целях организации досуга населения, духовного, эстетического и патриотического воспитания молодого поколения и формирования уважения к историческому прошлому родного поселения</w:t>
      </w:r>
      <w:r w:rsidR="0085290B">
        <w:rPr>
          <w:rFonts w:ascii="Times New Roman" w:hAnsi="Times New Roman"/>
          <w:sz w:val="28"/>
          <w:szCs w:val="28"/>
        </w:rPr>
        <w:t xml:space="preserve">, </w:t>
      </w:r>
      <w:r w:rsidR="0085290B" w:rsidRPr="00570501">
        <w:rPr>
          <w:rFonts w:ascii="Times New Roman" w:hAnsi="Times New Roman"/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  <w:r w:rsidR="00B65CE4" w:rsidRPr="00230391">
        <w:rPr>
          <w:rFonts w:ascii="Times New Roman" w:hAnsi="Times New Roman"/>
          <w:sz w:val="28"/>
          <w:szCs w:val="28"/>
        </w:rPr>
        <w:t>,</w:t>
      </w:r>
      <w:proofErr w:type="gramEnd"/>
    </w:p>
    <w:p w:rsidR="00B65CE4" w:rsidRPr="00230391" w:rsidRDefault="00B65CE4" w:rsidP="00B65CE4">
      <w:pPr>
        <w:rPr>
          <w:rFonts w:ascii="Times New Roman" w:hAnsi="Times New Roman"/>
          <w:sz w:val="28"/>
          <w:szCs w:val="28"/>
        </w:rPr>
      </w:pPr>
    </w:p>
    <w:p w:rsidR="00B65CE4" w:rsidRPr="00230391" w:rsidRDefault="00B65CE4" w:rsidP="00B65CE4">
      <w:pPr>
        <w:ind w:left="1080" w:hanging="1080"/>
        <w:rPr>
          <w:rFonts w:ascii="Times New Roman" w:hAnsi="Times New Roman"/>
          <w:b/>
          <w:sz w:val="28"/>
          <w:szCs w:val="28"/>
        </w:rPr>
      </w:pPr>
      <w:r w:rsidRPr="00230391">
        <w:rPr>
          <w:rFonts w:ascii="Times New Roman" w:hAnsi="Times New Roman"/>
          <w:b/>
          <w:sz w:val="28"/>
          <w:szCs w:val="28"/>
        </w:rPr>
        <w:t>ПОСТАНОВЛЯЕТ:</w:t>
      </w:r>
    </w:p>
    <w:p w:rsidR="009A593C" w:rsidRDefault="009A593C" w:rsidP="00B65CE4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9A593C" w:rsidRPr="00FC61EF" w:rsidRDefault="009A593C" w:rsidP="001C1341">
      <w:pPr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C61EF">
        <w:rPr>
          <w:rFonts w:ascii="Times New Roman" w:hAnsi="Times New Roman"/>
          <w:color w:val="000000"/>
          <w:sz w:val="28"/>
          <w:szCs w:val="28"/>
        </w:rPr>
        <w:t xml:space="preserve">МБУ «Янинский КСДЦ» провести </w:t>
      </w:r>
      <w:r w:rsidR="00B65CE4">
        <w:rPr>
          <w:rFonts w:ascii="Times New Roman" w:hAnsi="Times New Roman"/>
          <w:color w:val="000000"/>
          <w:sz w:val="28"/>
          <w:szCs w:val="28"/>
        </w:rPr>
        <w:t>в период с 22.04.2018 по 14</w:t>
      </w:r>
      <w:r w:rsidRPr="00FC61EF">
        <w:rPr>
          <w:rFonts w:ascii="Times New Roman" w:hAnsi="Times New Roman"/>
          <w:color w:val="000000"/>
          <w:sz w:val="28"/>
          <w:szCs w:val="28"/>
        </w:rPr>
        <w:t>.05.201</w:t>
      </w:r>
      <w:r w:rsidR="00B65CE4">
        <w:rPr>
          <w:rFonts w:ascii="Times New Roman" w:hAnsi="Times New Roman"/>
          <w:color w:val="000000"/>
          <w:sz w:val="28"/>
          <w:szCs w:val="28"/>
        </w:rPr>
        <w:t>8</w:t>
      </w:r>
      <w:r w:rsidRPr="00FC61EF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AB56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5CE4">
        <w:rPr>
          <w:rFonts w:ascii="Times New Roman" w:hAnsi="Times New Roman"/>
          <w:color w:val="000000"/>
          <w:sz w:val="28"/>
          <w:szCs w:val="28"/>
        </w:rPr>
        <w:t xml:space="preserve">спортивные и </w:t>
      </w:r>
      <w:r w:rsidRPr="00FC61EF">
        <w:rPr>
          <w:rFonts w:ascii="Times New Roman" w:hAnsi="Times New Roman"/>
          <w:color w:val="000000"/>
          <w:sz w:val="28"/>
          <w:szCs w:val="28"/>
        </w:rPr>
        <w:t>культурно-массов</w:t>
      </w:r>
      <w:r w:rsidR="0085290B">
        <w:rPr>
          <w:rFonts w:ascii="Times New Roman" w:hAnsi="Times New Roman"/>
          <w:color w:val="000000"/>
          <w:sz w:val="28"/>
          <w:szCs w:val="28"/>
        </w:rPr>
        <w:t>ые</w:t>
      </w:r>
      <w:r w:rsidRPr="00FC61EF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 w:rsidR="00B65CE4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C61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7722">
        <w:rPr>
          <w:rFonts w:ascii="Times New Roman" w:hAnsi="Times New Roman"/>
          <w:sz w:val="28"/>
          <w:szCs w:val="28"/>
        </w:rPr>
        <w:t>посвященн</w:t>
      </w:r>
      <w:r w:rsidR="0028540F">
        <w:rPr>
          <w:rFonts w:ascii="Times New Roman" w:hAnsi="Times New Roman"/>
          <w:sz w:val="28"/>
          <w:szCs w:val="28"/>
        </w:rPr>
        <w:t>ые</w:t>
      </w:r>
      <w:r w:rsidRPr="005F77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B65CE4">
        <w:rPr>
          <w:rFonts w:ascii="Times New Roman" w:hAnsi="Times New Roman"/>
          <w:sz w:val="28"/>
          <w:szCs w:val="28"/>
        </w:rPr>
        <w:t>3</w:t>
      </w:r>
      <w:r w:rsidRPr="005F7722">
        <w:rPr>
          <w:rFonts w:ascii="Times New Roman" w:hAnsi="Times New Roman"/>
          <w:sz w:val="28"/>
          <w:szCs w:val="28"/>
        </w:rPr>
        <w:t>-й годовщине Победы в Великой Отечественной войне</w:t>
      </w:r>
      <w:r w:rsidR="00346B3F">
        <w:rPr>
          <w:rFonts w:ascii="Times New Roman" w:hAnsi="Times New Roman"/>
          <w:sz w:val="28"/>
          <w:szCs w:val="28"/>
        </w:rPr>
        <w:t xml:space="preserve"> (далее - праздничные мероприятия)</w:t>
      </w:r>
      <w:r w:rsidRPr="00FC61EF">
        <w:rPr>
          <w:rFonts w:ascii="Times New Roman" w:hAnsi="Times New Roman"/>
          <w:color w:val="000000"/>
          <w:sz w:val="28"/>
          <w:szCs w:val="28"/>
        </w:rPr>
        <w:t>.</w:t>
      </w:r>
    </w:p>
    <w:p w:rsidR="009A593C" w:rsidRDefault="009A593C" w:rsidP="001C1341">
      <w:pPr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C61EF">
        <w:rPr>
          <w:rFonts w:ascii="Times New Roman" w:hAnsi="Times New Roman"/>
          <w:color w:val="000000"/>
          <w:sz w:val="28"/>
          <w:szCs w:val="28"/>
        </w:rPr>
        <w:t>Утвердить план по подготовке и проведению</w:t>
      </w:r>
      <w:r w:rsidR="00994091" w:rsidRPr="009940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091">
        <w:rPr>
          <w:rFonts w:ascii="Times New Roman" w:hAnsi="Times New Roman"/>
          <w:color w:val="000000"/>
          <w:sz w:val="28"/>
          <w:szCs w:val="28"/>
        </w:rPr>
        <w:t>спортивных и</w:t>
      </w:r>
      <w:r w:rsidRPr="00FC61EF">
        <w:rPr>
          <w:rFonts w:ascii="Times New Roman" w:hAnsi="Times New Roman"/>
          <w:color w:val="000000"/>
          <w:sz w:val="28"/>
          <w:szCs w:val="28"/>
        </w:rPr>
        <w:t xml:space="preserve"> культурно-массов</w:t>
      </w:r>
      <w:r w:rsidR="00994091">
        <w:rPr>
          <w:rFonts w:ascii="Times New Roman" w:hAnsi="Times New Roman"/>
          <w:color w:val="000000"/>
          <w:sz w:val="28"/>
          <w:szCs w:val="28"/>
        </w:rPr>
        <w:t>ых</w:t>
      </w:r>
      <w:r w:rsidRPr="00FC61EF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 w:rsidR="00994091"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C61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7722">
        <w:rPr>
          <w:rFonts w:ascii="Times New Roman" w:hAnsi="Times New Roman"/>
          <w:sz w:val="28"/>
          <w:szCs w:val="28"/>
        </w:rPr>
        <w:t>посвященн</w:t>
      </w:r>
      <w:r w:rsidR="00994091">
        <w:rPr>
          <w:rFonts w:ascii="Times New Roman" w:hAnsi="Times New Roman"/>
          <w:sz w:val="28"/>
          <w:szCs w:val="28"/>
        </w:rPr>
        <w:t>ых</w:t>
      </w:r>
      <w:r w:rsidRPr="005F77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994091">
        <w:rPr>
          <w:rFonts w:ascii="Times New Roman" w:hAnsi="Times New Roman"/>
          <w:sz w:val="28"/>
          <w:szCs w:val="28"/>
        </w:rPr>
        <w:t>3</w:t>
      </w:r>
      <w:r w:rsidRPr="005F77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</w:t>
      </w:r>
      <w:r w:rsidRPr="005F7722">
        <w:rPr>
          <w:rFonts w:ascii="Times New Roman" w:hAnsi="Times New Roman"/>
          <w:sz w:val="28"/>
          <w:szCs w:val="28"/>
        </w:rPr>
        <w:t>й годовщине Победы в Великой Отечественной войне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1EF">
        <w:rPr>
          <w:rFonts w:ascii="Times New Roman" w:hAnsi="Times New Roman"/>
          <w:color w:val="000000"/>
          <w:sz w:val="28"/>
          <w:szCs w:val="28"/>
        </w:rPr>
        <w:t>в соответствии с прилож</w:t>
      </w:r>
      <w:r w:rsidR="0057151D">
        <w:rPr>
          <w:rFonts w:ascii="Times New Roman" w:hAnsi="Times New Roman"/>
          <w:color w:val="000000"/>
          <w:sz w:val="28"/>
          <w:szCs w:val="28"/>
        </w:rPr>
        <w:t>ением №1.</w:t>
      </w:r>
    </w:p>
    <w:p w:rsidR="0057151D" w:rsidRDefault="0057151D" w:rsidP="001C1341">
      <w:pPr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схему движения </w:t>
      </w:r>
      <w:r w:rsidRPr="00286477">
        <w:rPr>
          <w:rFonts w:ascii="Times New Roman" w:hAnsi="Times New Roman"/>
          <w:sz w:val="28"/>
          <w:szCs w:val="28"/>
        </w:rPr>
        <w:t>шестви</w:t>
      </w:r>
      <w:r>
        <w:rPr>
          <w:rFonts w:ascii="Times New Roman" w:hAnsi="Times New Roman"/>
          <w:sz w:val="28"/>
          <w:szCs w:val="28"/>
        </w:rPr>
        <w:t>я</w:t>
      </w:r>
      <w:r w:rsidRPr="002864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</w:t>
      </w:r>
      <w:r w:rsidRPr="00286477">
        <w:rPr>
          <w:rFonts w:ascii="Times New Roman" w:hAnsi="Times New Roman"/>
          <w:sz w:val="28"/>
          <w:szCs w:val="28"/>
        </w:rPr>
        <w:t>ессмертного полка</w:t>
      </w:r>
      <w:r>
        <w:rPr>
          <w:rFonts w:ascii="Times New Roman" w:hAnsi="Times New Roman"/>
          <w:sz w:val="28"/>
          <w:szCs w:val="28"/>
        </w:rPr>
        <w:t>» в д. Кудрово</w:t>
      </w:r>
    </w:p>
    <w:p w:rsidR="00B65CE4" w:rsidRDefault="00B65CE4" w:rsidP="001C1341">
      <w:pPr>
        <w:pStyle w:val="ac"/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65CE4">
        <w:rPr>
          <w:rFonts w:ascii="Times New Roman" w:hAnsi="Times New Roman"/>
          <w:sz w:val="28"/>
          <w:szCs w:val="28"/>
        </w:rPr>
        <w:t xml:space="preserve"> Утвердить состав ответственной группы по организации </w:t>
      </w:r>
      <w:r w:rsidR="00346B3F">
        <w:rPr>
          <w:rFonts w:ascii="Times New Roman" w:hAnsi="Times New Roman"/>
          <w:sz w:val="28"/>
          <w:szCs w:val="28"/>
        </w:rPr>
        <w:t>праздничных мероприятий</w:t>
      </w:r>
      <w:r w:rsidRPr="00B65CE4">
        <w:rPr>
          <w:rFonts w:ascii="Times New Roman" w:hAnsi="Times New Roman"/>
          <w:sz w:val="28"/>
          <w:szCs w:val="28"/>
        </w:rPr>
        <w:t xml:space="preserve">: </w:t>
      </w:r>
    </w:p>
    <w:p w:rsidR="00B65CE4" w:rsidRDefault="001C1341" w:rsidP="001C1341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="00B65CE4">
        <w:rPr>
          <w:rFonts w:ascii="Times New Roman" w:hAnsi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/>
          <w:sz w:val="28"/>
          <w:szCs w:val="28"/>
        </w:rPr>
        <w:t>– Гречиц В.В.</w:t>
      </w:r>
    </w:p>
    <w:p w:rsidR="00B65CE4" w:rsidRPr="00B65CE4" w:rsidRDefault="00B65CE4" w:rsidP="001C1341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65CE4"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 xml:space="preserve"> по общим и социальным вопросам </w:t>
      </w:r>
      <w:r w:rsidRPr="00B65CE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Вандышева О.В.</w:t>
      </w:r>
    </w:p>
    <w:p w:rsidR="00B65CE4" w:rsidRPr="00B65CE4" w:rsidRDefault="00B65CE4" w:rsidP="001C1341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65CE4">
        <w:rPr>
          <w:rFonts w:ascii="Times New Roman" w:hAnsi="Times New Roman"/>
          <w:sz w:val="28"/>
          <w:szCs w:val="28"/>
        </w:rPr>
        <w:t>начальник сектора организационной и социальной работы</w:t>
      </w:r>
      <w:r w:rsidR="001C1341">
        <w:rPr>
          <w:rFonts w:ascii="Times New Roman" w:hAnsi="Times New Roman"/>
          <w:sz w:val="28"/>
          <w:szCs w:val="28"/>
        </w:rPr>
        <w:t xml:space="preserve"> – </w:t>
      </w:r>
      <w:r w:rsidR="001C1341" w:rsidRPr="00B65CE4">
        <w:rPr>
          <w:rFonts w:ascii="Times New Roman" w:hAnsi="Times New Roman"/>
          <w:sz w:val="28"/>
          <w:szCs w:val="28"/>
        </w:rPr>
        <w:t>Ручкин Ю. С.</w:t>
      </w:r>
      <w:r w:rsidRPr="00B65CE4">
        <w:rPr>
          <w:rFonts w:ascii="Times New Roman" w:hAnsi="Times New Roman"/>
          <w:sz w:val="28"/>
          <w:szCs w:val="28"/>
        </w:rPr>
        <w:t>;</w:t>
      </w:r>
    </w:p>
    <w:p w:rsidR="00B65CE4" w:rsidRPr="00B65CE4" w:rsidRDefault="00B65CE4" w:rsidP="001C1341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65CE4">
        <w:rPr>
          <w:rFonts w:ascii="Times New Roman" w:hAnsi="Times New Roman"/>
          <w:sz w:val="28"/>
          <w:szCs w:val="28"/>
        </w:rPr>
        <w:t>главный специалист сектора организационной и социальной работы</w:t>
      </w:r>
      <w:r w:rsidR="001C1341">
        <w:rPr>
          <w:rFonts w:ascii="Times New Roman" w:hAnsi="Times New Roman"/>
          <w:sz w:val="28"/>
          <w:szCs w:val="28"/>
        </w:rPr>
        <w:t xml:space="preserve"> – Сопижко И.С.</w:t>
      </w:r>
    </w:p>
    <w:p w:rsidR="00B65CE4" w:rsidRPr="00B65CE4" w:rsidRDefault="00B65CE4" w:rsidP="001C1341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65CE4">
        <w:rPr>
          <w:rFonts w:ascii="Times New Roman" w:hAnsi="Times New Roman"/>
          <w:sz w:val="28"/>
          <w:szCs w:val="28"/>
        </w:rPr>
        <w:t>главный специалист по ГО и ЧС и безопасности - Романюк В. И.;</w:t>
      </w:r>
    </w:p>
    <w:p w:rsidR="00B65CE4" w:rsidRPr="00B65CE4" w:rsidRDefault="00B65CE4" w:rsidP="001C1341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65CE4">
        <w:rPr>
          <w:rFonts w:ascii="Times New Roman" w:hAnsi="Times New Roman"/>
          <w:sz w:val="28"/>
          <w:szCs w:val="28"/>
        </w:rPr>
        <w:t>директор МБУ «</w:t>
      </w:r>
      <w:proofErr w:type="spellStart"/>
      <w:r w:rsidRPr="00B65CE4">
        <w:rPr>
          <w:rFonts w:ascii="Times New Roman" w:hAnsi="Times New Roman"/>
          <w:sz w:val="28"/>
          <w:szCs w:val="28"/>
        </w:rPr>
        <w:t>Янинский</w:t>
      </w:r>
      <w:proofErr w:type="spellEnd"/>
      <w:r w:rsidRPr="00B65CE4">
        <w:rPr>
          <w:rFonts w:ascii="Times New Roman" w:hAnsi="Times New Roman"/>
          <w:sz w:val="28"/>
          <w:szCs w:val="28"/>
        </w:rPr>
        <w:t xml:space="preserve"> КСДЦ»</w:t>
      </w:r>
      <w:r w:rsidR="0028540F">
        <w:rPr>
          <w:rFonts w:ascii="Times New Roman" w:hAnsi="Times New Roman"/>
          <w:sz w:val="28"/>
          <w:szCs w:val="28"/>
        </w:rPr>
        <w:t xml:space="preserve"> – </w:t>
      </w:r>
      <w:r w:rsidRPr="00B65CE4">
        <w:rPr>
          <w:rFonts w:ascii="Times New Roman" w:hAnsi="Times New Roman"/>
          <w:sz w:val="28"/>
          <w:szCs w:val="28"/>
        </w:rPr>
        <w:t>Сенюшина Д. А.;</w:t>
      </w:r>
    </w:p>
    <w:p w:rsidR="00B65CE4" w:rsidRPr="00CF68C9" w:rsidRDefault="00B65CE4" w:rsidP="001C1341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1C1341">
        <w:rPr>
          <w:rFonts w:ascii="Times New Roman" w:hAnsi="Times New Roman"/>
          <w:sz w:val="28"/>
          <w:szCs w:val="28"/>
        </w:rPr>
        <w:t>директор МКУ «ЦОУ»</w:t>
      </w:r>
      <w:r w:rsidR="0028540F">
        <w:rPr>
          <w:rFonts w:ascii="Times New Roman" w:hAnsi="Times New Roman"/>
          <w:sz w:val="28"/>
          <w:szCs w:val="28"/>
        </w:rPr>
        <w:t xml:space="preserve"> – </w:t>
      </w:r>
      <w:r w:rsidRPr="001C1341">
        <w:rPr>
          <w:rFonts w:ascii="Times New Roman" w:hAnsi="Times New Roman"/>
          <w:sz w:val="28"/>
          <w:szCs w:val="28"/>
        </w:rPr>
        <w:t>Яблоков Н. Н.</w:t>
      </w:r>
      <w:r w:rsidR="00F253C6" w:rsidRPr="00F253C6">
        <w:rPr>
          <w:rFonts w:ascii="Times New Roman" w:hAnsi="Times New Roman"/>
          <w:sz w:val="28"/>
          <w:szCs w:val="28"/>
        </w:rPr>
        <w:t>;</w:t>
      </w:r>
    </w:p>
    <w:p w:rsidR="00F253C6" w:rsidRDefault="00F253C6" w:rsidP="000D1E8E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65CE4">
        <w:rPr>
          <w:rFonts w:ascii="Times New Roman" w:hAnsi="Times New Roman"/>
          <w:sz w:val="28"/>
          <w:szCs w:val="28"/>
        </w:rPr>
        <w:t>иректор МБУ «Редакция газеты «Заневский Вестник»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65CE4">
        <w:rPr>
          <w:rFonts w:ascii="Times New Roman" w:hAnsi="Times New Roman"/>
          <w:sz w:val="28"/>
          <w:szCs w:val="28"/>
        </w:rPr>
        <w:t>Смирн</w:t>
      </w:r>
      <w:r w:rsidR="00CF68C9">
        <w:rPr>
          <w:rFonts w:ascii="Times New Roman" w:hAnsi="Times New Roman"/>
          <w:sz w:val="28"/>
          <w:szCs w:val="28"/>
        </w:rPr>
        <w:t xml:space="preserve">ая </w:t>
      </w:r>
      <w:r w:rsidRPr="00B65CE4">
        <w:rPr>
          <w:rFonts w:ascii="Times New Roman" w:hAnsi="Times New Roman"/>
          <w:sz w:val="28"/>
          <w:szCs w:val="28"/>
        </w:rPr>
        <w:t>Е. В.</w:t>
      </w:r>
    </w:p>
    <w:p w:rsidR="000D1E8E" w:rsidRDefault="00346B3F" w:rsidP="00346B3F">
      <w:pPr>
        <w:pStyle w:val="ac"/>
        <w:widowControl/>
        <w:numPr>
          <w:ilvl w:val="0"/>
          <w:numId w:val="35"/>
        </w:numPr>
        <w:autoSpaceDE/>
        <w:autoSpaceDN/>
        <w:adjustRightInd/>
        <w:ind w:hanging="77"/>
        <w:rPr>
          <w:rFonts w:ascii="Times New Roman" w:hAnsi="Times New Roman"/>
          <w:sz w:val="28"/>
          <w:szCs w:val="28"/>
        </w:rPr>
      </w:pPr>
      <w:r w:rsidRPr="001C1341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1C1341">
        <w:rPr>
          <w:rFonts w:ascii="Times New Roman" w:hAnsi="Times New Roman"/>
          <w:sz w:val="28"/>
          <w:szCs w:val="28"/>
        </w:rPr>
        <w:t xml:space="preserve"> МКУ «ЦОУ»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C1341">
        <w:rPr>
          <w:rFonts w:ascii="Times New Roman" w:hAnsi="Times New Roman"/>
          <w:sz w:val="28"/>
          <w:szCs w:val="28"/>
        </w:rPr>
        <w:t>Яблоков Н. Н.</w:t>
      </w:r>
      <w:r>
        <w:rPr>
          <w:rFonts w:ascii="Times New Roman" w:hAnsi="Times New Roman"/>
          <w:sz w:val="28"/>
          <w:szCs w:val="28"/>
        </w:rPr>
        <w:t>:</w:t>
      </w:r>
    </w:p>
    <w:p w:rsidR="00346B3F" w:rsidRPr="00346B3F" w:rsidRDefault="00346B3F" w:rsidP="00346B3F">
      <w:pPr>
        <w:pStyle w:val="ac"/>
        <w:widowControl/>
        <w:autoSpaceDE/>
        <w:autoSpaceDN/>
        <w:adjustRightInd/>
        <w:ind w:left="709" w:firstLine="567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направить предложение </w:t>
      </w:r>
      <w:r w:rsidR="00BD08DF">
        <w:rPr>
          <w:rFonts w:ascii="Times New Roman" w:hAnsi="Times New Roman"/>
          <w:sz w:val="28"/>
          <w:szCs w:val="28"/>
        </w:rPr>
        <w:t xml:space="preserve">в </w:t>
      </w:r>
      <w:r w:rsidR="00CF68C9">
        <w:rPr>
          <w:rFonts w:ascii="Times New Roman" w:hAnsi="Times New Roman"/>
          <w:sz w:val="28"/>
          <w:szCs w:val="28"/>
        </w:rPr>
        <w:t xml:space="preserve">управление по транспорту Ленинградской области </w:t>
      </w:r>
      <w:r w:rsidRPr="002C54D4">
        <w:rPr>
          <w:rFonts w:ascii="Times New Roman" w:hAnsi="Times New Roman"/>
          <w:spacing w:val="2"/>
          <w:sz w:val="28"/>
          <w:szCs w:val="28"/>
        </w:rPr>
        <w:t>на изменение маршрутов и графиков работы транспорта</w:t>
      </w:r>
      <w:r>
        <w:rPr>
          <w:rFonts w:ascii="Times New Roman" w:hAnsi="Times New Roman"/>
          <w:spacing w:val="2"/>
          <w:sz w:val="28"/>
          <w:szCs w:val="28"/>
        </w:rPr>
        <w:t xml:space="preserve"> на период проведения праздничных мероприятий</w:t>
      </w:r>
      <w:r w:rsidRPr="00346B3F">
        <w:rPr>
          <w:rFonts w:ascii="Times New Roman" w:hAnsi="Times New Roman"/>
          <w:spacing w:val="2"/>
          <w:sz w:val="28"/>
          <w:szCs w:val="28"/>
        </w:rPr>
        <w:t>;</w:t>
      </w:r>
    </w:p>
    <w:p w:rsidR="00346B3F" w:rsidRPr="00346B3F" w:rsidRDefault="00346B3F" w:rsidP="00346B3F">
      <w:pPr>
        <w:pStyle w:val="ac"/>
        <w:widowControl/>
        <w:autoSpaceDE/>
        <w:autoSpaceDN/>
        <w:adjustRightInd/>
        <w:ind w:left="709" w:firstLine="567"/>
        <w:rPr>
          <w:rFonts w:ascii="Times New Roman" w:hAnsi="Times New Roman"/>
          <w:sz w:val="28"/>
          <w:szCs w:val="28"/>
        </w:rPr>
      </w:pPr>
      <w:r w:rsidRPr="00346B3F">
        <w:rPr>
          <w:rFonts w:ascii="Times New Roman" w:hAnsi="Times New Roman"/>
          <w:sz w:val="28"/>
          <w:szCs w:val="28"/>
        </w:rPr>
        <w:t xml:space="preserve">организовать </w:t>
      </w:r>
      <w:r w:rsidRPr="002C54D4">
        <w:rPr>
          <w:rFonts w:ascii="Times New Roman" w:hAnsi="Times New Roman"/>
          <w:spacing w:val="2"/>
          <w:sz w:val="28"/>
          <w:szCs w:val="28"/>
        </w:rPr>
        <w:t>уборк</w:t>
      </w:r>
      <w:r w:rsidRPr="00346B3F"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 xml:space="preserve"> мест </w:t>
      </w:r>
      <w:r w:rsidRPr="002C54D4">
        <w:rPr>
          <w:rFonts w:ascii="Times New Roman" w:hAnsi="Times New Roman"/>
          <w:spacing w:val="2"/>
          <w:sz w:val="28"/>
          <w:szCs w:val="28"/>
        </w:rPr>
        <w:t xml:space="preserve">проведения </w:t>
      </w:r>
      <w:r w:rsidRPr="00346B3F">
        <w:rPr>
          <w:rFonts w:ascii="Times New Roman" w:hAnsi="Times New Roman"/>
          <w:spacing w:val="2"/>
          <w:sz w:val="28"/>
          <w:szCs w:val="28"/>
        </w:rPr>
        <w:t>праздничных</w:t>
      </w:r>
      <w:r w:rsidRPr="002C54D4">
        <w:rPr>
          <w:rFonts w:ascii="Times New Roman" w:hAnsi="Times New Roman"/>
          <w:spacing w:val="2"/>
          <w:sz w:val="28"/>
          <w:szCs w:val="28"/>
        </w:rPr>
        <w:t xml:space="preserve"> мероприяти</w:t>
      </w:r>
      <w:r w:rsidRPr="00346B3F">
        <w:rPr>
          <w:rFonts w:ascii="Times New Roman" w:hAnsi="Times New Roman"/>
          <w:spacing w:val="2"/>
          <w:sz w:val="28"/>
          <w:szCs w:val="28"/>
        </w:rPr>
        <w:t>й</w:t>
      </w:r>
      <w:r w:rsidRPr="002C54D4">
        <w:rPr>
          <w:rFonts w:ascii="Times New Roman" w:hAnsi="Times New Roman"/>
          <w:spacing w:val="2"/>
          <w:sz w:val="28"/>
          <w:szCs w:val="28"/>
        </w:rPr>
        <w:t xml:space="preserve"> и прилегающей территории</w:t>
      </w:r>
      <w:r w:rsidR="00CF68C9">
        <w:rPr>
          <w:rFonts w:ascii="Times New Roman" w:hAnsi="Times New Roman"/>
          <w:spacing w:val="2"/>
          <w:sz w:val="28"/>
          <w:szCs w:val="28"/>
        </w:rPr>
        <w:t xml:space="preserve"> до и</w:t>
      </w:r>
      <w:r w:rsidRPr="002C54D4">
        <w:rPr>
          <w:rFonts w:ascii="Times New Roman" w:hAnsi="Times New Roman"/>
          <w:spacing w:val="2"/>
          <w:sz w:val="28"/>
          <w:szCs w:val="28"/>
        </w:rPr>
        <w:t xml:space="preserve"> после проведения мероприятия</w:t>
      </w:r>
      <w:r w:rsidR="00BD08DF">
        <w:rPr>
          <w:rFonts w:ascii="Times New Roman" w:hAnsi="Times New Roman"/>
          <w:spacing w:val="2"/>
          <w:sz w:val="28"/>
          <w:szCs w:val="28"/>
        </w:rPr>
        <w:t>.</w:t>
      </w:r>
    </w:p>
    <w:p w:rsidR="00B65CE4" w:rsidRPr="001C1341" w:rsidRDefault="00B65CE4" w:rsidP="001C1341">
      <w:pPr>
        <w:pStyle w:val="ac"/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1C1341">
        <w:rPr>
          <w:rFonts w:ascii="Times New Roman" w:hAnsi="Times New Roman"/>
          <w:sz w:val="28"/>
          <w:szCs w:val="28"/>
        </w:rPr>
        <w:t>Директору МБУ «</w:t>
      </w:r>
      <w:proofErr w:type="spellStart"/>
      <w:r w:rsidRPr="001C1341">
        <w:rPr>
          <w:rFonts w:ascii="Times New Roman" w:hAnsi="Times New Roman"/>
          <w:sz w:val="28"/>
          <w:szCs w:val="28"/>
        </w:rPr>
        <w:t>Янинский</w:t>
      </w:r>
      <w:proofErr w:type="spellEnd"/>
      <w:r w:rsidRPr="001C1341">
        <w:rPr>
          <w:rFonts w:ascii="Times New Roman" w:hAnsi="Times New Roman"/>
          <w:sz w:val="28"/>
          <w:szCs w:val="28"/>
        </w:rPr>
        <w:t xml:space="preserve"> КСДЦ» </w:t>
      </w:r>
      <w:proofErr w:type="spellStart"/>
      <w:r w:rsidRPr="001C1341">
        <w:rPr>
          <w:rFonts w:ascii="Times New Roman" w:hAnsi="Times New Roman"/>
          <w:sz w:val="28"/>
          <w:szCs w:val="28"/>
        </w:rPr>
        <w:t>Сенюшиной</w:t>
      </w:r>
      <w:proofErr w:type="spellEnd"/>
      <w:r w:rsidRPr="001C1341">
        <w:rPr>
          <w:rFonts w:ascii="Times New Roman" w:hAnsi="Times New Roman"/>
          <w:sz w:val="28"/>
          <w:szCs w:val="28"/>
        </w:rPr>
        <w:t xml:space="preserve"> Д. А.: </w:t>
      </w:r>
    </w:p>
    <w:p w:rsidR="00B65CE4" w:rsidRPr="001C1341" w:rsidRDefault="00B65CE4" w:rsidP="001C1341">
      <w:pPr>
        <w:pStyle w:val="ac"/>
        <w:widowControl/>
        <w:autoSpaceDE/>
        <w:autoSpaceDN/>
        <w:adjustRightInd/>
        <w:ind w:left="709" w:firstLine="707"/>
        <w:rPr>
          <w:rFonts w:ascii="Times New Roman" w:hAnsi="Times New Roman"/>
          <w:sz w:val="28"/>
          <w:szCs w:val="28"/>
        </w:rPr>
      </w:pPr>
      <w:r w:rsidRPr="001C1341">
        <w:rPr>
          <w:rFonts w:ascii="Times New Roman" w:hAnsi="Times New Roman"/>
          <w:sz w:val="28"/>
          <w:szCs w:val="28"/>
        </w:rPr>
        <w:t xml:space="preserve">организовать и провести праздничные мероприятия, посвященные </w:t>
      </w:r>
      <w:r w:rsidR="001C1341" w:rsidRPr="001C1341">
        <w:rPr>
          <w:rFonts w:ascii="Times New Roman" w:hAnsi="Times New Roman"/>
          <w:sz w:val="28"/>
          <w:szCs w:val="28"/>
        </w:rPr>
        <w:t>7</w:t>
      </w:r>
      <w:r w:rsidR="0028540F">
        <w:rPr>
          <w:rFonts w:ascii="Times New Roman" w:hAnsi="Times New Roman"/>
          <w:sz w:val="28"/>
          <w:szCs w:val="28"/>
        </w:rPr>
        <w:t>3</w:t>
      </w:r>
      <w:r w:rsidR="001C1341" w:rsidRPr="001C1341">
        <w:rPr>
          <w:rFonts w:ascii="Times New Roman" w:hAnsi="Times New Roman"/>
          <w:sz w:val="28"/>
          <w:szCs w:val="28"/>
        </w:rPr>
        <w:t xml:space="preserve">-ой годовщине Победы в Великой Отечественной войне </w:t>
      </w:r>
      <w:r w:rsidR="00250EFB">
        <w:rPr>
          <w:rFonts w:ascii="Times New Roman" w:hAnsi="Times New Roman"/>
          <w:sz w:val="28"/>
          <w:szCs w:val="28"/>
        </w:rPr>
        <w:t xml:space="preserve">согласно плану </w:t>
      </w:r>
      <w:r w:rsidR="00286477" w:rsidRPr="00286477">
        <w:rPr>
          <w:rFonts w:ascii="Times New Roman" w:hAnsi="Times New Roman"/>
          <w:sz w:val="28"/>
          <w:szCs w:val="28"/>
        </w:rPr>
        <w:t>мероприятий приуроченных ко Дню Победы в Великой Отечественной войне</w:t>
      </w:r>
      <w:r w:rsidR="00250EFB">
        <w:rPr>
          <w:rFonts w:ascii="Times New Roman" w:hAnsi="Times New Roman"/>
          <w:sz w:val="28"/>
          <w:szCs w:val="28"/>
        </w:rPr>
        <w:t xml:space="preserve"> в соответствии с приложением № 2 </w:t>
      </w:r>
      <w:r w:rsidRPr="001C1341">
        <w:rPr>
          <w:rFonts w:ascii="Times New Roman" w:hAnsi="Times New Roman"/>
          <w:sz w:val="28"/>
          <w:szCs w:val="28"/>
        </w:rPr>
        <w:t>.</w:t>
      </w:r>
    </w:p>
    <w:p w:rsidR="00B65CE4" w:rsidRPr="001C1341" w:rsidRDefault="00B65CE4" w:rsidP="001C1341">
      <w:pPr>
        <w:pStyle w:val="ac"/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DBD5CD"/>
        </w:rPr>
      </w:pPr>
      <w:r w:rsidRPr="001C1341">
        <w:rPr>
          <w:rFonts w:ascii="Times New Roman" w:hAnsi="Times New Roman"/>
          <w:sz w:val="28"/>
          <w:szCs w:val="28"/>
        </w:rPr>
        <w:t>Главному специалисту по ГО и ЧС и безопасности Романюку В. И.:</w:t>
      </w:r>
      <w:r w:rsidRPr="001C1341">
        <w:rPr>
          <w:rFonts w:ascii="Times New Roman" w:hAnsi="Times New Roman"/>
          <w:sz w:val="28"/>
          <w:szCs w:val="28"/>
          <w:shd w:val="clear" w:color="auto" w:fill="DBD5CD"/>
        </w:rPr>
        <w:t xml:space="preserve">  </w:t>
      </w:r>
    </w:p>
    <w:p w:rsidR="00B65CE4" w:rsidRPr="001C1341" w:rsidRDefault="00B65CE4" w:rsidP="001C1341">
      <w:pPr>
        <w:pStyle w:val="ac"/>
        <w:widowControl/>
        <w:autoSpaceDE/>
        <w:autoSpaceDN/>
        <w:adjustRightInd/>
        <w:ind w:left="709" w:firstLine="707"/>
        <w:rPr>
          <w:rFonts w:ascii="Times New Roman" w:hAnsi="Times New Roman"/>
          <w:sz w:val="28"/>
          <w:szCs w:val="28"/>
          <w:shd w:val="clear" w:color="auto" w:fill="DBD5CD"/>
        </w:rPr>
      </w:pPr>
      <w:r w:rsidRPr="001C1341">
        <w:rPr>
          <w:rFonts w:ascii="Times New Roman" w:hAnsi="Times New Roman"/>
          <w:sz w:val="28"/>
          <w:szCs w:val="28"/>
        </w:rPr>
        <w:t>организовать и провести мероприятия по обеспечению безопасности жизни и здоровья людей;</w:t>
      </w:r>
    </w:p>
    <w:p w:rsidR="00B65CE4" w:rsidRDefault="00B65CE4" w:rsidP="001C1341">
      <w:pPr>
        <w:pStyle w:val="ac"/>
        <w:widowControl/>
        <w:autoSpaceDE/>
        <w:autoSpaceDN/>
        <w:adjustRightInd/>
        <w:ind w:left="709" w:firstLine="707"/>
        <w:rPr>
          <w:rFonts w:ascii="Times New Roman" w:hAnsi="Times New Roman"/>
          <w:sz w:val="28"/>
          <w:szCs w:val="28"/>
        </w:rPr>
      </w:pPr>
      <w:r w:rsidRPr="001C1341">
        <w:rPr>
          <w:rFonts w:ascii="Times New Roman" w:hAnsi="Times New Roman"/>
          <w:sz w:val="28"/>
          <w:szCs w:val="28"/>
        </w:rPr>
        <w:t>направить письмо начальнику УВД Всеволожского района о проведении массовых праздничных мероприятий на территории поселения;</w:t>
      </w:r>
    </w:p>
    <w:p w:rsidR="00022A86" w:rsidRPr="001C1341" w:rsidRDefault="00022A86" w:rsidP="001C1341">
      <w:pPr>
        <w:pStyle w:val="ac"/>
        <w:widowControl/>
        <w:autoSpaceDE/>
        <w:autoSpaceDN/>
        <w:adjustRightInd/>
        <w:ind w:left="709" w:firstLine="707"/>
        <w:rPr>
          <w:rFonts w:ascii="Times New Roman" w:hAnsi="Times New Roman"/>
          <w:sz w:val="28"/>
          <w:szCs w:val="28"/>
        </w:rPr>
      </w:pPr>
      <w:r w:rsidRPr="001C1341">
        <w:rPr>
          <w:rFonts w:ascii="Times New Roman" w:hAnsi="Times New Roman"/>
          <w:sz w:val="28"/>
          <w:szCs w:val="28"/>
        </w:rPr>
        <w:t>направить письмо начальнику УВД Всеволожского района</w:t>
      </w:r>
      <w:r>
        <w:rPr>
          <w:rFonts w:ascii="Times New Roman" w:hAnsi="Times New Roman"/>
          <w:sz w:val="28"/>
          <w:szCs w:val="28"/>
        </w:rPr>
        <w:t xml:space="preserve"> с просьбой </w:t>
      </w:r>
      <w:r w:rsidR="004F2AF5">
        <w:rPr>
          <w:rFonts w:ascii="Times New Roman" w:hAnsi="Times New Roman"/>
          <w:sz w:val="28"/>
          <w:szCs w:val="28"/>
        </w:rPr>
        <w:t>оказать</w:t>
      </w:r>
      <w:r>
        <w:rPr>
          <w:rFonts w:ascii="Times New Roman" w:hAnsi="Times New Roman"/>
          <w:sz w:val="28"/>
          <w:szCs w:val="28"/>
        </w:rPr>
        <w:t xml:space="preserve"> содействие в обеспечении охраны </w:t>
      </w:r>
      <w:r w:rsidR="004F2AF5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F2AF5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и безопасности </w:t>
      </w:r>
      <w:r w:rsidR="004F2AF5">
        <w:rPr>
          <w:rFonts w:ascii="Times New Roman" w:hAnsi="Times New Roman"/>
          <w:sz w:val="28"/>
          <w:szCs w:val="28"/>
        </w:rPr>
        <w:t>дорожного</w:t>
      </w:r>
      <w:r>
        <w:rPr>
          <w:rFonts w:ascii="Times New Roman" w:hAnsi="Times New Roman"/>
          <w:sz w:val="28"/>
          <w:szCs w:val="28"/>
        </w:rPr>
        <w:t xml:space="preserve"> движения во время проведения торжественных мероприятий в соо</w:t>
      </w:r>
      <w:r w:rsidR="004F2AF5">
        <w:rPr>
          <w:rFonts w:ascii="Times New Roman" w:hAnsi="Times New Roman"/>
          <w:sz w:val="28"/>
          <w:szCs w:val="28"/>
        </w:rPr>
        <w:t>тветствии с утвержденным планом,</w:t>
      </w:r>
      <w:r>
        <w:rPr>
          <w:rFonts w:ascii="Times New Roman" w:hAnsi="Times New Roman"/>
          <w:sz w:val="28"/>
          <w:szCs w:val="28"/>
        </w:rPr>
        <w:t xml:space="preserve"> перекрыть движение автотранспорта по маршруту </w:t>
      </w:r>
      <w:r w:rsidR="004F2AF5">
        <w:rPr>
          <w:rFonts w:ascii="Times New Roman" w:hAnsi="Times New Roman"/>
          <w:sz w:val="28"/>
          <w:szCs w:val="28"/>
        </w:rPr>
        <w:t xml:space="preserve">шествия «Бессмертного полка».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5CE4" w:rsidRPr="00B65CE4" w:rsidRDefault="00B65CE4" w:rsidP="001C1341">
      <w:pPr>
        <w:pStyle w:val="ac"/>
        <w:widowControl/>
        <w:autoSpaceDE/>
        <w:autoSpaceDN/>
        <w:adjustRightInd/>
        <w:ind w:left="709" w:firstLine="707"/>
        <w:rPr>
          <w:rFonts w:ascii="Times New Roman" w:hAnsi="Times New Roman"/>
          <w:sz w:val="28"/>
          <w:szCs w:val="28"/>
        </w:rPr>
      </w:pPr>
      <w:r w:rsidRPr="001C1341">
        <w:rPr>
          <w:rFonts w:ascii="Times New Roman" w:hAnsi="Times New Roman"/>
          <w:sz w:val="28"/>
          <w:szCs w:val="28"/>
        </w:rPr>
        <w:t>обеспечить дежурство добровольной народной дружины на праздничн</w:t>
      </w:r>
      <w:r w:rsidR="001C1341" w:rsidRPr="001C1341">
        <w:rPr>
          <w:rFonts w:ascii="Times New Roman" w:hAnsi="Times New Roman"/>
          <w:sz w:val="28"/>
          <w:szCs w:val="28"/>
        </w:rPr>
        <w:t>ых</w:t>
      </w:r>
      <w:r w:rsidRPr="001C1341">
        <w:rPr>
          <w:rFonts w:ascii="Times New Roman" w:hAnsi="Times New Roman"/>
          <w:sz w:val="28"/>
          <w:szCs w:val="28"/>
        </w:rPr>
        <w:t xml:space="preserve"> мероприяти</w:t>
      </w:r>
      <w:r w:rsidR="001C1341" w:rsidRPr="001C1341">
        <w:rPr>
          <w:rFonts w:ascii="Times New Roman" w:hAnsi="Times New Roman"/>
          <w:sz w:val="28"/>
          <w:szCs w:val="28"/>
        </w:rPr>
        <w:t>ях</w:t>
      </w:r>
      <w:r w:rsidRPr="00B65CE4">
        <w:rPr>
          <w:rFonts w:ascii="Times New Roman" w:hAnsi="Times New Roman"/>
          <w:sz w:val="28"/>
          <w:szCs w:val="28"/>
        </w:rPr>
        <w:t>.</w:t>
      </w:r>
    </w:p>
    <w:p w:rsidR="002F71DC" w:rsidRPr="002F71DC" w:rsidRDefault="00B65CE4" w:rsidP="001C1341">
      <w:pPr>
        <w:pStyle w:val="ac"/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65CE4">
        <w:rPr>
          <w:rFonts w:ascii="Times New Roman" w:hAnsi="Times New Roman"/>
          <w:sz w:val="28"/>
          <w:szCs w:val="28"/>
        </w:rPr>
        <w:t>Директору МБУ «Редакция газеты «З</w:t>
      </w:r>
      <w:r w:rsidR="002F71DC">
        <w:rPr>
          <w:rFonts w:ascii="Times New Roman" w:hAnsi="Times New Roman"/>
          <w:sz w:val="28"/>
          <w:szCs w:val="28"/>
        </w:rPr>
        <w:t>аневский Вестник» Смирной Е. В.</w:t>
      </w:r>
    </w:p>
    <w:p w:rsidR="002F71DC" w:rsidRPr="002F71DC" w:rsidRDefault="00B65CE4" w:rsidP="002F71DC">
      <w:pPr>
        <w:pStyle w:val="ac"/>
        <w:widowControl/>
        <w:autoSpaceDE/>
        <w:autoSpaceDN/>
        <w:adjustRightInd/>
        <w:ind w:left="709" w:firstLine="0"/>
        <w:rPr>
          <w:rFonts w:ascii="Times New Roman" w:hAnsi="Times New Roman"/>
          <w:sz w:val="28"/>
          <w:szCs w:val="28"/>
        </w:rPr>
      </w:pPr>
      <w:r w:rsidRPr="00B65CE4">
        <w:rPr>
          <w:rFonts w:ascii="Times New Roman" w:hAnsi="Times New Roman"/>
          <w:sz w:val="28"/>
          <w:szCs w:val="28"/>
        </w:rPr>
        <w:t xml:space="preserve">осветить ход </w:t>
      </w:r>
      <w:r w:rsidR="00CF68C9">
        <w:rPr>
          <w:rFonts w:ascii="Times New Roman" w:hAnsi="Times New Roman"/>
          <w:sz w:val="28"/>
          <w:szCs w:val="28"/>
        </w:rPr>
        <w:t xml:space="preserve"> подготовки и </w:t>
      </w:r>
      <w:r w:rsidRPr="00B65CE4">
        <w:rPr>
          <w:rFonts w:ascii="Times New Roman" w:hAnsi="Times New Roman"/>
          <w:sz w:val="28"/>
          <w:szCs w:val="28"/>
        </w:rPr>
        <w:t xml:space="preserve">проведения </w:t>
      </w:r>
      <w:r w:rsidR="00250EFB">
        <w:rPr>
          <w:rFonts w:ascii="Times New Roman" w:hAnsi="Times New Roman"/>
          <w:sz w:val="28"/>
          <w:szCs w:val="28"/>
        </w:rPr>
        <w:t>праздничных мероприятий</w:t>
      </w:r>
      <w:r w:rsidR="002F71DC" w:rsidRPr="002F71DC">
        <w:rPr>
          <w:rFonts w:ascii="Times New Roman" w:hAnsi="Times New Roman"/>
          <w:sz w:val="28"/>
          <w:szCs w:val="28"/>
        </w:rPr>
        <w:t>;</w:t>
      </w:r>
    </w:p>
    <w:p w:rsidR="00B65CE4" w:rsidRPr="002F71DC" w:rsidRDefault="002F71DC" w:rsidP="002F71DC">
      <w:pPr>
        <w:pStyle w:val="ac"/>
        <w:widowControl/>
        <w:autoSpaceDE/>
        <w:autoSpaceDN/>
        <w:adjustRightInd/>
        <w:ind w:left="709" w:firstLine="0"/>
        <w:rPr>
          <w:rFonts w:ascii="Times New Roman" w:hAnsi="Times New Roman"/>
          <w:sz w:val="28"/>
          <w:szCs w:val="28"/>
        </w:rPr>
      </w:pPr>
      <w:r w:rsidRPr="002F71DC">
        <w:rPr>
          <w:sz w:val="28"/>
          <w:szCs w:val="28"/>
        </w:rPr>
        <w:t xml:space="preserve"> </w:t>
      </w:r>
      <w:r w:rsidRPr="002F71DC">
        <w:rPr>
          <w:rFonts w:ascii="Times New Roman" w:hAnsi="Times New Roman"/>
          <w:sz w:val="28"/>
          <w:szCs w:val="28"/>
        </w:rPr>
        <w:t>опубликовать настоящее постановление в газете МО «Заневское городское поселение» «Заневский вестник».</w:t>
      </w:r>
    </w:p>
    <w:p w:rsidR="002F71DC" w:rsidRDefault="002F71DC" w:rsidP="001C1341">
      <w:pPr>
        <w:pStyle w:val="ac"/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финансово-экономического сектора произвести оплаты на основании представленных договор</w:t>
      </w:r>
      <w:r w:rsidR="00BD08DF">
        <w:rPr>
          <w:rFonts w:ascii="Times New Roman" w:hAnsi="Times New Roman"/>
          <w:sz w:val="28"/>
          <w:szCs w:val="28"/>
        </w:rPr>
        <w:t>ов и а</w:t>
      </w:r>
      <w:r>
        <w:rPr>
          <w:rFonts w:ascii="Times New Roman" w:hAnsi="Times New Roman"/>
          <w:sz w:val="28"/>
          <w:szCs w:val="28"/>
        </w:rPr>
        <w:t>кто</w:t>
      </w:r>
      <w:r w:rsidR="00BD08DF">
        <w:rPr>
          <w:rFonts w:ascii="Times New Roman" w:hAnsi="Times New Roman"/>
          <w:sz w:val="28"/>
          <w:szCs w:val="28"/>
        </w:rPr>
        <w:t>в выполненных работ из средств б</w:t>
      </w:r>
      <w:r>
        <w:rPr>
          <w:rFonts w:ascii="Times New Roman" w:hAnsi="Times New Roman"/>
          <w:sz w:val="28"/>
          <w:szCs w:val="28"/>
        </w:rPr>
        <w:t>юджета МО «Заневское городское поселение»</w:t>
      </w:r>
      <w:r w:rsidR="00BD08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C1341" w:rsidRPr="00B65CE4" w:rsidRDefault="001C1341" w:rsidP="001C1341">
      <w:pPr>
        <w:pStyle w:val="ac"/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лицам обеспечить выполнени</w:t>
      </w:r>
      <w:r w:rsidR="00250EF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мероприяти</w:t>
      </w:r>
      <w:r w:rsidR="00250EF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 подготовке и проведению праздника в соответствии утвержденным планом согласно приложению</w:t>
      </w:r>
      <w:r w:rsidR="00BD08D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</w:t>
      </w:r>
      <w:r w:rsidR="00BD08DF">
        <w:rPr>
          <w:rFonts w:ascii="Times New Roman" w:hAnsi="Times New Roman"/>
          <w:sz w:val="28"/>
          <w:szCs w:val="28"/>
        </w:rPr>
        <w:t>.</w:t>
      </w:r>
    </w:p>
    <w:p w:rsidR="002F71DC" w:rsidRPr="002F71DC" w:rsidRDefault="00B65CE4" w:rsidP="002F71DC">
      <w:pPr>
        <w:pStyle w:val="ac"/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65CE4">
        <w:rPr>
          <w:rFonts w:ascii="Times New Roman" w:hAnsi="Times New Roman"/>
          <w:sz w:val="28"/>
          <w:szCs w:val="28"/>
        </w:rPr>
        <w:t>Данное постановление вступает в силу с момента подписания.</w:t>
      </w:r>
    </w:p>
    <w:p w:rsidR="002F71DC" w:rsidRPr="002F71DC" w:rsidRDefault="002F71DC" w:rsidP="002F71DC">
      <w:pPr>
        <w:pStyle w:val="ac"/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2F71DC">
        <w:rPr>
          <w:sz w:val="28"/>
          <w:szCs w:val="28"/>
        </w:rPr>
        <w:t xml:space="preserve"> </w:t>
      </w:r>
      <w:proofErr w:type="gramStart"/>
      <w:r w:rsidRPr="002F71D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F71D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МО «Заневское городское поселение».</w:t>
      </w:r>
    </w:p>
    <w:p w:rsidR="00B65CE4" w:rsidRPr="00B65CE4" w:rsidRDefault="00B65CE4" w:rsidP="001C1341">
      <w:pPr>
        <w:pStyle w:val="ac"/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65CE4">
        <w:rPr>
          <w:rFonts w:ascii="Times New Roman" w:hAnsi="Times New Roman"/>
          <w:sz w:val="28"/>
          <w:szCs w:val="28"/>
        </w:rPr>
        <w:t>Контроль за исполнением настоящего постановления</w:t>
      </w:r>
      <w:r w:rsidR="002F2687">
        <w:rPr>
          <w:rFonts w:ascii="Times New Roman" w:hAnsi="Times New Roman"/>
          <w:sz w:val="28"/>
          <w:szCs w:val="28"/>
        </w:rPr>
        <w:t xml:space="preserve"> возложить </w:t>
      </w:r>
      <w:proofErr w:type="gramStart"/>
      <w:r w:rsidR="002F2687">
        <w:rPr>
          <w:rFonts w:ascii="Times New Roman" w:hAnsi="Times New Roman"/>
          <w:sz w:val="28"/>
          <w:szCs w:val="28"/>
        </w:rPr>
        <w:t>на</w:t>
      </w:r>
      <w:proofErr w:type="gramEnd"/>
      <w:r w:rsidRPr="00B65CE4">
        <w:rPr>
          <w:rFonts w:ascii="Times New Roman" w:hAnsi="Times New Roman"/>
          <w:sz w:val="28"/>
          <w:szCs w:val="28"/>
        </w:rPr>
        <w:t xml:space="preserve"> </w:t>
      </w:r>
      <w:r w:rsidR="001C1341" w:rsidRPr="00FC61EF">
        <w:rPr>
          <w:rFonts w:ascii="Times New Roman" w:hAnsi="Times New Roman"/>
          <w:color w:val="000000"/>
          <w:sz w:val="28"/>
          <w:szCs w:val="28"/>
        </w:rPr>
        <w:t>заместителя главы админис</w:t>
      </w:r>
      <w:r w:rsidR="001C1341">
        <w:rPr>
          <w:rFonts w:ascii="Times New Roman" w:hAnsi="Times New Roman"/>
          <w:color w:val="000000"/>
          <w:sz w:val="28"/>
          <w:szCs w:val="28"/>
        </w:rPr>
        <w:t>трации по общим и социальным вопросам</w:t>
      </w:r>
      <w:r w:rsidR="0085290B">
        <w:rPr>
          <w:rFonts w:ascii="Times New Roman" w:hAnsi="Times New Roman"/>
          <w:color w:val="000000"/>
          <w:sz w:val="28"/>
          <w:szCs w:val="28"/>
        </w:rPr>
        <w:t xml:space="preserve"> Вандышеву О.В</w:t>
      </w:r>
      <w:r w:rsidRPr="00B65CE4">
        <w:rPr>
          <w:rFonts w:ascii="Times New Roman" w:hAnsi="Times New Roman"/>
          <w:sz w:val="28"/>
          <w:szCs w:val="28"/>
        </w:rPr>
        <w:t>.</w:t>
      </w:r>
    </w:p>
    <w:p w:rsidR="00AB5640" w:rsidRDefault="00AB5640" w:rsidP="0085290B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AB5640" w:rsidRDefault="00AB5640" w:rsidP="0085290B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AB5640" w:rsidRDefault="00AB5640" w:rsidP="0085290B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85290B" w:rsidRDefault="0085290B" w:rsidP="0085290B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9A593C" w:rsidRPr="008F34CC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</w:t>
      </w:r>
      <w:r w:rsidR="009A593C" w:rsidRPr="008F34CC">
        <w:rPr>
          <w:rFonts w:ascii="Times New Roman" w:hAnsi="Times New Roman"/>
          <w:bCs/>
          <w:sz w:val="28"/>
          <w:szCs w:val="28"/>
        </w:rPr>
        <w:t xml:space="preserve"> администрации</w:t>
      </w:r>
      <w:r w:rsidR="009A593C">
        <w:rPr>
          <w:rFonts w:ascii="Times New Roman" w:hAnsi="Times New Roman"/>
          <w:bCs/>
          <w:sz w:val="28"/>
          <w:szCs w:val="28"/>
        </w:rPr>
        <w:tab/>
      </w:r>
      <w:r w:rsidR="009A593C">
        <w:rPr>
          <w:rFonts w:ascii="Times New Roman" w:hAnsi="Times New Roman"/>
          <w:bCs/>
          <w:sz w:val="28"/>
          <w:szCs w:val="28"/>
        </w:rPr>
        <w:tab/>
      </w:r>
      <w:r w:rsidR="009A593C">
        <w:rPr>
          <w:rFonts w:ascii="Times New Roman" w:hAnsi="Times New Roman"/>
          <w:bCs/>
          <w:sz w:val="28"/>
          <w:szCs w:val="28"/>
        </w:rPr>
        <w:tab/>
      </w:r>
      <w:r w:rsidR="009A593C">
        <w:rPr>
          <w:rFonts w:ascii="Times New Roman" w:hAnsi="Times New Roman"/>
          <w:bCs/>
          <w:sz w:val="28"/>
          <w:szCs w:val="28"/>
        </w:rPr>
        <w:tab/>
        <w:t xml:space="preserve"> </w:t>
      </w:r>
      <w:r w:rsidR="009A593C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/>
          <w:bCs/>
          <w:sz w:val="28"/>
          <w:szCs w:val="28"/>
        </w:rPr>
        <w:t>Гердий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22A86" w:rsidRDefault="009A593C" w:rsidP="00022A86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22A86" w:rsidRDefault="00022A86" w:rsidP="00022A86">
      <w:pPr>
        <w:shd w:val="clear" w:color="auto" w:fill="FFFFFF"/>
        <w:jc w:val="right"/>
        <w:rPr>
          <w:rFonts w:ascii="Times New Roman" w:hAnsi="Times New Roman"/>
        </w:rPr>
      </w:pPr>
    </w:p>
    <w:p w:rsidR="00022A86" w:rsidRPr="00273A3D" w:rsidRDefault="00022A86" w:rsidP="00022A8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273A3D">
        <w:rPr>
          <w:rFonts w:ascii="Times New Roman" w:hAnsi="Times New Roman"/>
          <w:sz w:val="28"/>
          <w:szCs w:val="28"/>
        </w:rPr>
        <w:t>Приложение</w:t>
      </w:r>
      <w:r w:rsidR="00E75972">
        <w:rPr>
          <w:rFonts w:ascii="Times New Roman" w:hAnsi="Times New Roman"/>
          <w:sz w:val="28"/>
          <w:szCs w:val="28"/>
        </w:rPr>
        <w:t xml:space="preserve"> 1</w:t>
      </w:r>
    </w:p>
    <w:p w:rsidR="00022A86" w:rsidRPr="00273A3D" w:rsidRDefault="00022A86" w:rsidP="00022A8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273A3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273A3D">
        <w:rPr>
          <w:rFonts w:ascii="Times New Roman" w:hAnsi="Times New Roman"/>
          <w:sz w:val="28"/>
          <w:szCs w:val="28"/>
        </w:rPr>
        <w:t xml:space="preserve">остановлению </w:t>
      </w:r>
      <w:r>
        <w:rPr>
          <w:rFonts w:ascii="Times New Roman" w:hAnsi="Times New Roman"/>
          <w:sz w:val="28"/>
          <w:szCs w:val="28"/>
        </w:rPr>
        <w:t>а</w:t>
      </w:r>
      <w:r w:rsidRPr="00273A3D">
        <w:rPr>
          <w:rFonts w:ascii="Times New Roman" w:hAnsi="Times New Roman"/>
          <w:sz w:val="28"/>
          <w:szCs w:val="28"/>
        </w:rPr>
        <w:t>дминистрации</w:t>
      </w:r>
    </w:p>
    <w:p w:rsidR="00022A86" w:rsidRPr="00273A3D" w:rsidRDefault="00022A86" w:rsidP="00022A8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273A3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AB5640">
        <w:rPr>
          <w:rFonts w:ascii="Times New Roman" w:hAnsi="Times New Roman"/>
          <w:sz w:val="28"/>
          <w:szCs w:val="28"/>
        </w:rPr>
        <w:t xml:space="preserve"> «18» апреля 2018 г. № 212</w:t>
      </w:r>
    </w:p>
    <w:p w:rsidR="00AB5640" w:rsidRDefault="00AB5640" w:rsidP="009A593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A593C" w:rsidRDefault="009A593C" w:rsidP="009A593C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11655E">
        <w:rPr>
          <w:rFonts w:ascii="Times New Roman" w:hAnsi="Times New Roman"/>
          <w:color w:val="000000"/>
          <w:sz w:val="28"/>
          <w:szCs w:val="28"/>
        </w:rPr>
        <w:t xml:space="preserve">лан </w:t>
      </w:r>
    </w:p>
    <w:p w:rsidR="009A593C" w:rsidRDefault="00994091" w:rsidP="009A593C">
      <w:pPr>
        <w:jc w:val="center"/>
        <w:rPr>
          <w:rFonts w:ascii="Times New Roman" w:hAnsi="Times New Roman"/>
          <w:sz w:val="28"/>
          <w:szCs w:val="28"/>
        </w:rPr>
      </w:pPr>
      <w:r w:rsidRPr="00FC61EF">
        <w:rPr>
          <w:rFonts w:ascii="Times New Roman" w:hAnsi="Times New Roman"/>
          <w:color w:val="000000"/>
          <w:sz w:val="28"/>
          <w:szCs w:val="28"/>
        </w:rPr>
        <w:t>по подготовке и проведению</w:t>
      </w:r>
      <w:r w:rsidRPr="0099409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спортивных и</w:t>
      </w:r>
      <w:r w:rsidRPr="00FC61EF">
        <w:rPr>
          <w:rFonts w:ascii="Times New Roman" w:hAnsi="Times New Roman"/>
          <w:color w:val="000000"/>
          <w:sz w:val="28"/>
          <w:szCs w:val="28"/>
        </w:rPr>
        <w:t xml:space="preserve"> культурно-массов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FC61EF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>
        <w:rPr>
          <w:rFonts w:ascii="Times New Roman" w:hAnsi="Times New Roman"/>
          <w:color w:val="000000"/>
          <w:sz w:val="28"/>
          <w:szCs w:val="28"/>
        </w:rPr>
        <w:t>й,</w:t>
      </w:r>
      <w:r w:rsidRPr="00FC61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7722">
        <w:rPr>
          <w:rFonts w:ascii="Times New Roman" w:hAnsi="Times New Roman"/>
          <w:sz w:val="28"/>
          <w:szCs w:val="28"/>
        </w:rPr>
        <w:t>посвященн</w:t>
      </w:r>
      <w:r>
        <w:rPr>
          <w:rFonts w:ascii="Times New Roman" w:hAnsi="Times New Roman"/>
          <w:sz w:val="28"/>
          <w:szCs w:val="28"/>
        </w:rPr>
        <w:t>ых</w:t>
      </w:r>
      <w:r w:rsidRPr="005F77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73</w:t>
      </w:r>
      <w:r w:rsidRPr="005F77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</w:t>
      </w:r>
      <w:r w:rsidRPr="005F7722">
        <w:rPr>
          <w:rFonts w:ascii="Times New Roman" w:hAnsi="Times New Roman"/>
          <w:sz w:val="28"/>
          <w:szCs w:val="28"/>
        </w:rPr>
        <w:t>й годовщине Победы в Великой Отечественной войне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B5640" w:rsidRPr="00473806" w:rsidRDefault="00AB5640" w:rsidP="009A593C">
      <w:pPr>
        <w:jc w:val="center"/>
        <w:rPr>
          <w:sz w:val="28"/>
          <w:szCs w:val="28"/>
        </w:rPr>
      </w:pP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670"/>
        <w:gridCol w:w="2776"/>
      </w:tblGrid>
      <w:tr w:rsidR="00022A86" w:rsidRPr="00A65A48" w:rsidTr="00022A86">
        <w:trPr>
          <w:trHeight w:val="390"/>
        </w:trPr>
        <w:tc>
          <w:tcPr>
            <w:tcW w:w="1951" w:type="dxa"/>
          </w:tcPr>
          <w:p w:rsidR="00022A86" w:rsidRPr="00A65A48" w:rsidRDefault="00022A86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A4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022A86" w:rsidRPr="00A65A48" w:rsidRDefault="00022A86" w:rsidP="00F253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A48"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776" w:type="dxa"/>
          </w:tcPr>
          <w:p w:rsidR="00022A86" w:rsidRPr="00A65A48" w:rsidRDefault="00022A86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A48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C12280" w:rsidRPr="00A65A48" w:rsidTr="00022A86">
        <w:trPr>
          <w:trHeight w:val="390"/>
        </w:trPr>
        <w:tc>
          <w:tcPr>
            <w:tcW w:w="1951" w:type="dxa"/>
          </w:tcPr>
          <w:p w:rsidR="00CF68C9" w:rsidRDefault="00CF68C9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11.04.2018 г.</w:t>
            </w:r>
          </w:p>
          <w:p w:rsidR="00CF68C9" w:rsidRDefault="00CF68C9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24.04.2018 г.</w:t>
            </w:r>
          </w:p>
          <w:p w:rsidR="00C12280" w:rsidRPr="00A65A48" w:rsidRDefault="00C12280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04.05.2018 г.</w:t>
            </w:r>
          </w:p>
        </w:tc>
        <w:tc>
          <w:tcPr>
            <w:tcW w:w="5670" w:type="dxa"/>
          </w:tcPr>
          <w:p w:rsidR="00C12280" w:rsidRPr="00A65A48" w:rsidRDefault="00C12280" w:rsidP="00BD08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 организационных совещаний по подготовке и празднованию 73</w:t>
            </w:r>
            <w:r w:rsidRPr="005F772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F7722">
              <w:rPr>
                <w:rFonts w:ascii="Times New Roman" w:hAnsi="Times New Roman"/>
                <w:sz w:val="28"/>
                <w:szCs w:val="28"/>
              </w:rPr>
              <w:t>й годовщине Победы в Великой Отечественной войне</w:t>
            </w:r>
          </w:p>
        </w:tc>
        <w:tc>
          <w:tcPr>
            <w:tcW w:w="2776" w:type="dxa"/>
          </w:tcPr>
          <w:p w:rsidR="00C12280" w:rsidRPr="00A65A48" w:rsidRDefault="00C12280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Вандышева О.В.</w:t>
            </w:r>
          </w:p>
        </w:tc>
      </w:tr>
      <w:tr w:rsidR="00C12280" w:rsidRPr="00A65A48" w:rsidTr="00022A86">
        <w:trPr>
          <w:trHeight w:val="390"/>
        </w:trPr>
        <w:tc>
          <w:tcPr>
            <w:tcW w:w="1951" w:type="dxa"/>
          </w:tcPr>
          <w:p w:rsidR="00C12280" w:rsidRDefault="00C12280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04.05.2018 г.</w:t>
            </w:r>
          </w:p>
        </w:tc>
        <w:tc>
          <w:tcPr>
            <w:tcW w:w="5670" w:type="dxa"/>
          </w:tcPr>
          <w:p w:rsidR="00C12280" w:rsidRDefault="00C12280" w:rsidP="00BD08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Праздничное оф</w:t>
            </w:r>
            <w:r w:rsidR="00970C31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рмление </w:t>
            </w:r>
            <w:r w:rsidR="0028540F">
              <w:rPr>
                <w:rFonts w:ascii="Times New Roman" w:hAnsi="Times New Roman"/>
                <w:sz w:val="28"/>
                <w:szCs w:val="28"/>
              </w:rPr>
              <w:t xml:space="preserve">населённых пунктов </w:t>
            </w:r>
          </w:p>
        </w:tc>
        <w:tc>
          <w:tcPr>
            <w:tcW w:w="2776" w:type="dxa"/>
          </w:tcPr>
          <w:p w:rsidR="00C12280" w:rsidRDefault="0028540F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Яблоков Н.Н.</w:t>
            </w:r>
          </w:p>
          <w:p w:rsidR="0028540F" w:rsidRDefault="0028540F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A86" w:rsidRPr="00D36AD7" w:rsidTr="00022A86">
        <w:trPr>
          <w:trHeight w:val="876"/>
        </w:trPr>
        <w:tc>
          <w:tcPr>
            <w:tcW w:w="1951" w:type="dxa"/>
          </w:tcPr>
          <w:p w:rsidR="00022A86" w:rsidRDefault="00022A86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25.04.2018 г.</w:t>
            </w:r>
          </w:p>
        </w:tc>
        <w:tc>
          <w:tcPr>
            <w:tcW w:w="5670" w:type="dxa"/>
          </w:tcPr>
          <w:p w:rsidR="00022A86" w:rsidRPr="00D36AD7" w:rsidRDefault="00022A86" w:rsidP="007B5DB3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согласование сценария мероприятия, посвященного празднованию </w:t>
            </w:r>
            <w:r w:rsidR="0028540F">
              <w:rPr>
                <w:rFonts w:ascii="Times New Roman" w:hAnsi="Times New Roman"/>
                <w:sz w:val="28"/>
                <w:szCs w:val="28"/>
              </w:rPr>
              <w:t>73</w:t>
            </w:r>
            <w:r w:rsidR="0028540F" w:rsidRPr="005F7722">
              <w:rPr>
                <w:rFonts w:ascii="Times New Roman" w:hAnsi="Times New Roman"/>
                <w:sz w:val="28"/>
                <w:szCs w:val="28"/>
              </w:rPr>
              <w:t>-</w:t>
            </w:r>
            <w:r w:rsidR="0028540F">
              <w:rPr>
                <w:rFonts w:ascii="Times New Roman" w:hAnsi="Times New Roman"/>
                <w:sz w:val="28"/>
                <w:szCs w:val="28"/>
              </w:rPr>
              <w:t>о</w:t>
            </w:r>
            <w:r w:rsidR="0028540F" w:rsidRPr="005F7722">
              <w:rPr>
                <w:rFonts w:ascii="Times New Roman" w:hAnsi="Times New Roman"/>
                <w:sz w:val="28"/>
                <w:szCs w:val="28"/>
              </w:rPr>
              <w:t>й годовщин</w:t>
            </w:r>
            <w:r w:rsidR="0028540F">
              <w:rPr>
                <w:rFonts w:ascii="Times New Roman" w:hAnsi="Times New Roman"/>
                <w:sz w:val="28"/>
                <w:szCs w:val="28"/>
              </w:rPr>
              <w:t>ы</w:t>
            </w:r>
            <w:r w:rsidR="0028540F" w:rsidRPr="005F7722">
              <w:rPr>
                <w:rFonts w:ascii="Times New Roman" w:hAnsi="Times New Roman"/>
                <w:sz w:val="28"/>
                <w:szCs w:val="28"/>
              </w:rPr>
              <w:t xml:space="preserve"> Победы в Великой Отечественной войне</w:t>
            </w:r>
          </w:p>
        </w:tc>
        <w:tc>
          <w:tcPr>
            <w:tcW w:w="2776" w:type="dxa"/>
          </w:tcPr>
          <w:p w:rsidR="00022A86" w:rsidRDefault="00022A86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Сенюшина Д. А.</w:t>
            </w:r>
          </w:p>
        </w:tc>
      </w:tr>
      <w:tr w:rsidR="00022A86" w:rsidRPr="00D36AD7" w:rsidTr="00022A86">
        <w:trPr>
          <w:trHeight w:val="1275"/>
        </w:trPr>
        <w:tc>
          <w:tcPr>
            <w:tcW w:w="1951" w:type="dxa"/>
          </w:tcPr>
          <w:p w:rsidR="00022A86" w:rsidRDefault="00C12280" w:rsidP="00C122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022A8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22A86">
              <w:rPr>
                <w:rFonts w:ascii="Times New Roman" w:hAnsi="Times New Roman"/>
                <w:sz w:val="28"/>
                <w:szCs w:val="28"/>
              </w:rPr>
              <w:t>.2018 г.</w:t>
            </w:r>
          </w:p>
        </w:tc>
        <w:tc>
          <w:tcPr>
            <w:tcW w:w="5670" w:type="dxa"/>
          </w:tcPr>
          <w:p w:rsidR="00022A86" w:rsidRDefault="00022A86" w:rsidP="007B5DB3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Разработка, согласование и печать афиш </w:t>
            </w:r>
            <w:r w:rsidR="004F2AF5">
              <w:rPr>
                <w:rFonts w:ascii="Times New Roman" w:hAnsi="Times New Roman"/>
                <w:color w:val="000000"/>
                <w:sz w:val="28"/>
                <w:szCs w:val="28"/>
              </w:rPr>
              <w:t>спортивных и</w:t>
            </w:r>
            <w:r w:rsidR="004F2AF5" w:rsidRPr="00FC61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культурно-массов</w:t>
            </w:r>
            <w:r w:rsidR="004F2AF5">
              <w:rPr>
                <w:rFonts w:ascii="Times New Roman" w:hAnsi="Times New Roman"/>
                <w:color w:val="000000"/>
                <w:sz w:val="28"/>
                <w:szCs w:val="28"/>
              </w:rPr>
              <w:t>ых</w:t>
            </w:r>
            <w:r w:rsidR="004F2AF5" w:rsidRPr="00FC61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</w:t>
            </w:r>
            <w:r w:rsidR="004F2AF5">
              <w:rPr>
                <w:rFonts w:ascii="Times New Roman" w:hAnsi="Times New Roman"/>
                <w:color w:val="000000"/>
                <w:sz w:val="28"/>
                <w:szCs w:val="28"/>
              </w:rPr>
              <w:t>й,</w:t>
            </w:r>
            <w:r w:rsidR="004F2AF5" w:rsidRPr="00FC61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F2AF5" w:rsidRPr="005F7722">
              <w:rPr>
                <w:rFonts w:ascii="Times New Roman" w:hAnsi="Times New Roman"/>
                <w:sz w:val="28"/>
                <w:szCs w:val="28"/>
              </w:rPr>
              <w:t>посвященн</w:t>
            </w:r>
            <w:r w:rsidR="004F2AF5">
              <w:rPr>
                <w:rFonts w:ascii="Times New Roman" w:hAnsi="Times New Roman"/>
                <w:sz w:val="28"/>
                <w:szCs w:val="28"/>
              </w:rPr>
              <w:t>ых</w:t>
            </w:r>
            <w:r w:rsidR="004F2AF5" w:rsidRPr="005F7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2AF5">
              <w:rPr>
                <w:rFonts w:ascii="Times New Roman" w:hAnsi="Times New Roman"/>
                <w:sz w:val="28"/>
                <w:szCs w:val="28"/>
              </w:rPr>
              <w:t>73</w:t>
            </w:r>
            <w:r w:rsidR="004F2AF5" w:rsidRPr="005F7722">
              <w:rPr>
                <w:rFonts w:ascii="Times New Roman" w:hAnsi="Times New Roman"/>
                <w:sz w:val="28"/>
                <w:szCs w:val="28"/>
              </w:rPr>
              <w:t>-</w:t>
            </w:r>
            <w:r w:rsidR="004F2AF5">
              <w:rPr>
                <w:rFonts w:ascii="Times New Roman" w:hAnsi="Times New Roman"/>
                <w:sz w:val="28"/>
                <w:szCs w:val="28"/>
              </w:rPr>
              <w:t>о</w:t>
            </w:r>
            <w:r w:rsidR="004F2AF5" w:rsidRPr="005F7722">
              <w:rPr>
                <w:rFonts w:ascii="Times New Roman" w:hAnsi="Times New Roman"/>
                <w:sz w:val="28"/>
                <w:szCs w:val="28"/>
              </w:rPr>
              <w:t>й годовщине Победы в Великой Отечественной войне</w:t>
            </w:r>
          </w:p>
        </w:tc>
        <w:tc>
          <w:tcPr>
            <w:tcW w:w="2776" w:type="dxa"/>
          </w:tcPr>
          <w:p w:rsidR="00022A86" w:rsidRDefault="00022A86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Сенюшина Д. А.</w:t>
            </w:r>
          </w:p>
        </w:tc>
      </w:tr>
      <w:tr w:rsidR="00022A86" w:rsidRPr="00D36AD7" w:rsidTr="00022A86">
        <w:trPr>
          <w:trHeight w:val="380"/>
        </w:trPr>
        <w:tc>
          <w:tcPr>
            <w:tcW w:w="1951" w:type="dxa"/>
          </w:tcPr>
          <w:p w:rsidR="00022A86" w:rsidRDefault="00022A86" w:rsidP="00022A86">
            <w:pPr>
              <w:ind w:firstLine="0"/>
            </w:pPr>
            <w:r w:rsidRPr="00AB04CC">
              <w:rPr>
                <w:rFonts w:ascii="Times New Roman" w:hAnsi="Times New Roman"/>
                <w:sz w:val="28"/>
                <w:szCs w:val="28"/>
              </w:rPr>
              <w:t>20.04.2018 г.</w:t>
            </w:r>
          </w:p>
        </w:tc>
        <w:tc>
          <w:tcPr>
            <w:tcW w:w="5670" w:type="dxa"/>
          </w:tcPr>
          <w:p w:rsidR="00022A86" w:rsidRDefault="00022A86" w:rsidP="007B5DB3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афиш по населенным пунктам муниципального образования</w:t>
            </w:r>
          </w:p>
        </w:tc>
        <w:tc>
          <w:tcPr>
            <w:tcW w:w="2776" w:type="dxa"/>
          </w:tcPr>
          <w:p w:rsidR="00022A86" w:rsidRDefault="00022A86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Ручкин Ю.С.</w:t>
            </w:r>
          </w:p>
        </w:tc>
      </w:tr>
      <w:tr w:rsidR="00022A86" w:rsidRPr="00D36AD7" w:rsidTr="00022A86">
        <w:trPr>
          <w:trHeight w:val="855"/>
        </w:trPr>
        <w:tc>
          <w:tcPr>
            <w:tcW w:w="1951" w:type="dxa"/>
          </w:tcPr>
          <w:p w:rsidR="00022A86" w:rsidRDefault="00022A86" w:rsidP="00022A86">
            <w:pPr>
              <w:ind w:firstLine="0"/>
            </w:pPr>
            <w:r w:rsidRPr="00AB04CC">
              <w:rPr>
                <w:rFonts w:ascii="Times New Roman" w:hAnsi="Times New Roman"/>
                <w:sz w:val="28"/>
                <w:szCs w:val="28"/>
              </w:rPr>
              <w:t>20.04.2018 г.</w:t>
            </w:r>
          </w:p>
        </w:tc>
        <w:tc>
          <w:tcPr>
            <w:tcW w:w="5670" w:type="dxa"/>
          </w:tcPr>
          <w:p w:rsidR="00022A86" w:rsidRDefault="00022A86" w:rsidP="007B5DB3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Рассылка пресс-релизов мероприятия, посвященного празднованию Дня поселения, работа со средствами массовой информации </w:t>
            </w:r>
          </w:p>
        </w:tc>
        <w:tc>
          <w:tcPr>
            <w:tcW w:w="2776" w:type="dxa"/>
          </w:tcPr>
          <w:p w:rsidR="00022A86" w:rsidRDefault="00022A86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Смирная Е.В.</w:t>
            </w:r>
          </w:p>
        </w:tc>
      </w:tr>
      <w:tr w:rsidR="00022A86" w:rsidRPr="00D36AD7" w:rsidTr="00022A86">
        <w:trPr>
          <w:trHeight w:val="802"/>
        </w:trPr>
        <w:tc>
          <w:tcPr>
            <w:tcW w:w="1951" w:type="dxa"/>
          </w:tcPr>
          <w:p w:rsidR="00022A86" w:rsidRPr="00D95C31" w:rsidRDefault="00022A86" w:rsidP="00022A8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507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C507C">
              <w:rPr>
                <w:rFonts w:ascii="Times New Roman" w:hAnsi="Times New Roman"/>
                <w:sz w:val="28"/>
                <w:szCs w:val="28"/>
              </w:rPr>
              <w:t>.04.2018 г.</w:t>
            </w:r>
          </w:p>
        </w:tc>
        <w:tc>
          <w:tcPr>
            <w:tcW w:w="5670" w:type="dxa"/>
          </w:tcPr>
          <w:p w:rsidR="00022A86" w:rsidRPr="00D95C31" w:rsidRDefault="00022A86" w:rsidP="007B5DB3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благоустройства</w:t>
            </w:r>
            <w:r w:rsidRPr="00D95C31">
              <w:rPr>
                <w:rFonts w:ascii="Times New Roman" w:hAnsi="Times New Roman"/>
                <w:sz w:val="28"/>
                <w:szCs w:val="28"/>
              </w:rPr>
              <w:t xml:space="preserve"> площад</w:t>
            </w: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r w:rsidRPr="00D95C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D95C31">
              <w:rPr>
                <w:rFonts w:ascii="Times New Roman" w:hAnsi="Times New Roman"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проведения праздничных мероприятий</w:t>
            </w:r>
          </w:p>
        </w:tc>
        <w:tc>
          <w:tcPr>
            <w:tcW w:w="2776" w:type="dxa"/>
          </w:tcPr>
          <w:p w:rsidR="00022A86" w:rsidRPr="00D95C31" w:rsidRDefault="00022A86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Яблоков Н.Н.</w:t>
            </w:r>
          </w:p>
        </w:tc>
      </w:tr>
      <w:tr w:rsidR="00022A86" w:rsidRPr="00D36AD7" w:rsidTr="00022A86">
        <w:trPr>
          <w:trHeight w:val="648"/>
        </w:trPr>
        <w:tc>
          <w:tcPr>
            <w:tcW w:w="1951" w:type="dxa"/>
          </w:tcPr>
          <w:p w:rsidR="00022A86" w:rsidRPr="00D36AD7" w:rsidRDefault="00022A86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6C507C">
              <w:rPr>
                <w:rFonts w:ascii="Times New Roman" w:hAnsi="Times New Roman"/>
                <w:sz w:val="28"/>
                <w:szCs w:val="28"/>
              </w:rPr>
              <w:t>.04.2018 г.</w:t>
            </w:r>
          </w:p>
        </w:tc>
        <w:tc>
          <w:tcPr>
            <w:tcW w:w="5670" w:type="dxa"/>
          </w:tcPr>
          <w:p w:rsidR="00022A86" w:rsidRPr="00070403" w:rsidRDefault="00022A86" w:rsidP="007B5DB3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6AD7">
              <w:rPr>
                <w:rFonts w:ascii="Times New Roman" w:hAnsi="Times New Roman"/>
                <w:sz w:val="28"/>
                <w:szCs w:val="28"/>
              </w:rPr>
              <w:t xml:space="preserve">Праздничное оформление места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2776" w:type="dxa"/>
          </w:tcPr>
          <w:p w:rsidR="004F2AF5" w:rsidRDefault="004F2AF5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Яблоков Н.Н.</w:t>
            </w:r>
          </w:p>
          <w:p w:rsidR="00022A86" w:rsidRPr="00D36AD7" w:rsidRDefault="00022A86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Сенюшина Д. А., Ручкин Ю.С.</w:t>
            </w:r>
          </w:p>
        </w:tc>
      </w:tr>
      <w:tr w:rsidR="00022A86" w:rsidRPr="00D36AD7" w:rsidTr="00022A86">
        <w:trPr>
          <w:trHeight w:val="648"/>
        </w:trPr>
        <w:tc>
          <w:tcPr>
            <w:tcW w:w="1951" w:type="dxa"/>
          </w:tcPr>
          <w:p w:rsidR="00022A86" w:rsidRDefault="00022A86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07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C507C">
              <w:rPr>
                <w:rFonts w:ascii="Times New Roman" w:hAnsi="Times New Roman"/>
                <w:sz w:val="28"/>
                <w:szCs w:val="28"/>
              </w:rPr>
              <w:t>.04.2018 г.</w:t>
            </w:r>
          </w:p>
        </w:tc>
        <w:tc>
          <w:tcPr>
            <w:tcW w:w="5670" w:type="dxa"/>
          </w:tcPr>
          <w:p w:rsidR="00022A86" w:rsidRPr="00D36AD7" w:rsidRDefault="00022A86" w:rsidP="007B5DB3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6AD7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рганизация спортивных мероприятий</w:t>
            </w:r>
            <w:r w:rsidRPr="00D36AD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22A86" w:rsidRPr="00CC793E" w:rsidRDefault="00022A86" w:rsidP="007B5DB3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Д</w:t>
            </w:r>
            <w:r w:rsidRPr="00D36AD7">
              <w:rPr>
                <w:rFonts w:ascii="Times New Roman" w:hAnsi="Times New Roman"/>
                <w:sz w:val="28"/>
                <w:szCs w:val="28"/>
              </w:rPr>
              <w:t>оставка инвентаря и необходимого оборудования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мест организации спортивных станций на</w:t>
            </w:r>
            <w:r w:rsidRPr="00CC793E">
              <w:rPr>
                <w:rFonts w:ascii="Times New Roman" w:hAnsi="Times New Roman"/>
                <w:sz w:val="28"/>
                <w:szCs w:val="28"/>
              </w:rPr>
              <w:t xml:space="preserve"> праздничн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Pr="00CC793E"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и.</w:t>
            </w:r>
          </w:p>
          <w:p w:rsidR="00022A86" w:rsidRPr="00CC793E" w:rsidRDefault="00022A86" w:rsidP="007B5DB3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D36AD7">
              <w:rPr>
                <w:rFonts w:ascii="Times New Roman" w:hAnsi="Times New Roman"/>
                <w:sz w:val="28"/>
                <w:szCs w:val="28"/>
              </w:rPr>
              <w:t>Подготовка наградной атри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D36AD7">
              <w:rPr>
                <w:rFonts w:ascii="Times New Roman" w:hAnsi="Times New Roman"/>
                <w:sz w:val="28"/>
                <w:szCs w:val="28"/>
              </w:rPr>
              <w:t>утики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победителям.</w:t>
            </w:r>
          </w:p>
          <w:p w:rsidR="00022A86" w:rsidRPr="00D36AD7" w:rsidRDefault="00022A86" w:rsidP="007B5DB3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Организация развлекательной программы </w:t>
            </w:r>
          </w:p>
        </w:tc>
        <w:tc>
          <w:tcPr>
            <w:tcW w:w="2776" w:type="dxa"/>
          </w:tcPr>
          <w:p w:rsidR="00022A86" w:rsidRPr="00D36AD7" w:rsidRDefault="00022A86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Сенюшина Д. А.</w:t>
            </w:r>
          </w:p>
        </w:tc>
      </w:tr>
      <w:tr w:rsidR="00022A86" w:rsidRPr="00D36AD7" w:rsidTr="00B32A76">
        <w:trPr>
          <w:trHeight w:val="416"/>
        </w:trPr>
        <w:tc>
          <w:tcPr>
            <w:tcW w:w="1951" w:type="dxa"/>
            <w:shd w:val="clear" w:color="auto" w:fill="auto"/>
          </w:tcPr>
          <w:p w:rsidR="00022A86" w:rsidRPr="00D96ABA" w:rsidRDefault="00D96ABA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ABA">
              <w:rPr>
                <w:rFonts w:ascii="Times New Roman" w:hAnsi="Times New Roman"/>
                <w:sz w:val="28"/>
                <w:szCs w:val="28"/>
              </w:rPr>
              <w:t>24.04</w:t>
            </w:r>
            <w:r w:rsidR="00022A86" w:rsidRPr="00D96ABA">
              <w:rPr>
                <w:rFonts w:ascii="Times New Roman" w:hAnsi="Times New Roman"/>
                <w:sz w:val="28"/>
                <w:szCs w:val="28"/>
              </w:rPr>
              <w:t>.2018г.</w:t>
            </w:r>
          </w:p>
        </w:tc>
        <w:tc>
          <w:tcPr>
            <w:tcW w:w="5670" w:type="dxa"/>
            <w:shd w:val="clear" w:color="auto" w:fill="auto"/>
          </w:tcPr>
          <w:p w:rsidR="00B32A76" w:rsidRPr="00D96ABA" w:rsidRDefault="00D96ABA" w:rsidP="00B32A76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96ABA">
              <w:rPr>
                <w:rFonts w:ascii="Times New Roman" w:hAnsi="Times New Roman"/>
                <w:sz w:val="28"/>
                <w:szCs w:val="28"/>
              </w:rPr>
              <w:t>Разработка  сценари</w:t>
            </w:r>
            <w:r w:rsidR="00B32A76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776" w:type="dxa"/>
            <w:shd w:val="clear" w:color="auto" w:fill="auto"/>
          </w:tcPr>
          <w:p w:rsidR="00022A86" w:rsidRPr="00D96ABA" w:rsidRDefault="00022A86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ABA">
              <w:rPr>
                <w:rFonts w:ascii="Times New Roman" w:hAnsi="Times New Roman"/>
                <w:sz w:val="28"/>
                <w:szCs w:val="28"/>
              </w:rPr>
              <w:t>Сенюшина Д.А.</w:t>
            </w:r>
          </w:p>
        </w:tc>
      </w:tr>
      <w:tr w:rsidR="00022A86" w:rsidRPr="00D36AD7" w:rsidTr="00022A86">
        <w:trPr>
          <w:trHeight w:val="410"/>
        </w:trPr>
        <w:tc>
          <w:tcPr>
            <w:tcW w:w="1951" w:type="dxa"/>
          </w:tcPr>
          <w:p w:rsidR="00022A86" w:rsidRDefault="00022A86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09.05.2018 г.</w:t>
            </w:r>
          </w:p>
        </w:tc>
        <w:tc>
          <w:tcPr>
            <w:tcW w:w="5670" w:type="dxa"/>
          </w:tcPr>
          <w:p w:rsidR="00022A86" w:rsidRDefault="00022A86" w:rsidP="007B5DB3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пост-релиза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проведенному мероприятию, обеспечение наличия публикаций в средствах массовой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2776" w:type="dxa"/>
          </w:tcPr>
          <w:p w:rsidR="00022A86" w:rsidRDefault="00022A86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Смирная Е.В.</w:t>
            </w:r>
          </w:p>
        </w:tc>
      </w:tr>
      <w:tr w:rsidR="0028540F" w:rsidRPr="00D36AD7" w:rsidTr="00022A86">
        <w:trPr>
          <w:trHeight w:val="410"/>
        </w:trPr>
        <w:tc>
          <w:tcPr>
            <w:tcW w:w="1951" w:type="dxa"/>
          </w:tcPr>
          <w:p w:rsidR="0028540F" w:rsidRDefault="0028540F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09.05.2018 г. </w:t>
            </w:r>
          </w:p>
        </w:tc>
        <w:tc>
          <w:tcPr>
            <w:tcW w:w="5670" w:type="dxa"/>
          </w:tcPr>
          <w:p w:rsidR="0028540F" w:rsidRDefault="0028540F" w:rsidP="007B5DB3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Дежурство бригады скорой помощи </w:t>
            </w:r>
          </w:p>
        </w:tc>
        <w:tc>
          <w:tcPr>
            <w:tcW w:w="2776" w:type="dxa"/>
          </w:tcPr>
          <w:p w:rsidR="0028540F" w:rsidRDefault="0028540F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Сенюшина Д.А.</w:t>
            </w:r>
          </w:p>
        </w:tc>
      </w:tr>
    </w:tbl>
    <w:p w:rsidR="009A593C" w:rsidRDefault="009A593C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AB5640" w:rsidRDefault="00AB5640" w:rsidP="00AB5640">
      <w:pPr>
        <w:ind w:firstLine="0"/>
        <w:rPr>
          <w:rFonts w:ascii="Times New Roman" w:hAnsi="Times New Roman"/>
          <w:sz w:val="28"/>
          <w:szCs w:val="28"/>
        </w:rPr>
      </w:pPr>
    </w:p>
    <w:p w:rsidR="00286477" w:rsidRPr="00273A3D" w:rsidRDefault="00286477" w:rsidP="00286477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273A3D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286477" w:rsidRPr="00273A3D" w:rsidRDefault="00286477" w:rsidP="00286477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273A3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273A3D">
        <w:rPr>
          <w:rFonts w:ascii="Times New Roman" w:hAnsi="Times New Roman"/>
          <w:sz w:val="28"/>
          <w:szCs w:val="28"/>
        </w:rPr>
        <w:t xml:space="preserve">остановлению </w:t>
      </w:r>
      <w:r>
        <w:rPr>
          <w:rFonts w:ascii="Times New Roman" w:hAnsi="Times New Roman"/>
          <w:sz w:val="28"/>
          <w:szCs w:val="28"/>
        </w:rPr>
        <w:t>а</w:t>
      </w:r>
      <w:r w:rsidRPr="00273A3D">
        <w:rPr>
          <w:rFonts w:ascii="Times New Roman" w:hAnsi="Times New Roman"/>
          <w:sz w:val="28"/>
          <w:szCs w:val="28"/>
        </w:rPr>
        <w:t>дминистрации</w:t>
      </w:r>
    </w:p>
    <w:p w:rsidR="00AB5640" w:rsidRPr="00273A3D" w:rsidRDefault="00AB5640" w:rsidP="00AB5640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273A3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«18» апреля 2018 г. № 212</w:t>
      </w:r>
    </w:p>
    <w:p w:rsidR="00AB5640" w:rsidRDefault="00AB5640" w:rsidP="00E75972">
      <w:pPr>
        <w:jc w:val="center"/>
        <w:rPr>
          <w:rFonts w:ascii="Times New Roman" w:hAnsi="Times New Roman"/>
          <w:sz w:val="28"/>
          <w:szCs w:val="28"/>
        </w:rPr>
      </w:pPr>
    </w:p>
    <w:p w:rsidR="00AB5640" w:rsidRDefault="00E75972" w:rsidP="00E75972">
      <w:pPr>
        <w:jc w:val="center"/>
        <w:rPr>
          <w:rFonts w:ascii="Times New Roman" w:hAnsi="Times New Roman"/>
          <w:sz w:val="28"/>
          <w:szCs w:val="28"/>
        </w:rPr>
      </w:pPr>
      <w:r w:rsidRPr="00286477">
        <w:rPr>
          <w:rFonts w:ascii="Times New Roman" w:hAnsi="Times New Roman"/>
          <w:sz w:val="28"/>
          <w:szCs w:val="28"/>
        </w:rPr>
        <w:t xml:space="preserve">План мероприятий приуроченных </w:t>
      </w:r>
    </w:p>
    <w:p w:rsidR="00E75972" w:rsidRDefault="00E75972" w:rsidP="00E75972">
      <w:pPr>
        <w:jc w:val="center"/>
        <w:rPr>
          <w:rFonts w:ascii="Times New Roman" w:hAnsi="Times New Roman"/>
          <w:sz w:val="28"/>
          <w:szCs w:val="28"/>
        </w:rPr>
      </w:pPr>
      <w:r w:rsidRPr="00286477">
        <w:rPr>
          <w:rFonts w:ascii="Times New Roman" w:hAnsi="Times New Roman"/>
          <w:sz w:val="28"/>
          <w:szCs w:val="28"/>
        </w:rPr>
        <w:t>ко Дню Победы в Великой Отечественной войне</w:t>
      </w:r>
    </w:p>
    <w:p w:rsidR="00AB5640" w:rsidRPr="00286477" w:rsidRDefault="00AB5640" w:rsidP="00E7597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jc w:val="center"/>
        <w:tblInd w:w="817" w:type="dxa"/>
        <w:tblLook w:val="04A0" w:firstRow="1" w:lastRow="0" w:firstColumn="1" w:lastColumn="0" w:noHBand="0" w:noVBand="1"/>
      </w:tblPr>
      <w:tblGrid>
        <w:gridCol w:w="706"/>
        <w:gridCol w:w="1538"/>
        <w:gridCol w:w="2723"/>
        <w:gridCol w:w="2283"/>
        <w:gridCol w:w="2497"/>
      </w:tblGrid>
      <w:tr w:rsidR="00286477" w:rsidRPr="00286477" w:rsidTr="007B5DB3">
        <w:trPr>
          <w:jc w:val="center"/>
        </w:trPr>
        <w:tc>
          <w:tcPr>
            <w:tcW w:w="706" w:type="dxa"/>
          </w:tcPr>
          <w:p w:rsidR="00286477" w:rsidRPr="00286477" w:rsidRDefault="00286477" w:rsidP="003525EE">
            <w:pPr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04" w:type="dxa"/>
          </w:tcPr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838" w:type="dxa"/>
          </w:tcPr>
          <w:p w:rsidR="00286477" w:rsidRPr="00286477" w:rsidRDefault="00286477" w:rsidP="00286477">
            <w:pPr>
              <w:ind w:firstLine="24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33" w:type="dxa"/>
          </w:tcPr>
          <w:p w:rsid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4613" w:type="dxa"/>
          </w:tcPr>
          <w:p w:rsidR="00286477" w:rsidRPr="00286477" w:rsidRDefault="00286477" w:rsidP="007B5D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Ответственный, контактный телефон</w:t>
            </w:r>
          </w:p>
        </w:tc>
      </w:tr>
      <w:tr w:rsidR="00286477" w:rsidRPr="00286477" w:rsidTr="007B5DB3">
        <w:trPr>
          <w:trHeight w:val="1711"/>
          <w:jc w:val="center"/>
        </w:trPr>
        <w:tc>
          <w:tcPr>
            <w:tcW w:w="706" w:type="dxa"/>
          </w:tcPr>
          <w:p w:rsidR="00286477" w:rsidRPr="00286477" w:rsidRDefault="00286477" w:rsidP="003525EE">
            <w:pPr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1904" w:type="dxa"/>
          </w:tcPr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22.04.2018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11.00-14.30</w:t>
            </w:r>
          </w:p>
        </w:tc>
        <w:tc>
          <w:tcPr>
            <w:tcW w:w="3838" w:type="dxa"/>
          </w:tcPr>
          <w:p w:rsidR="00286477" w:rsidRPr="00286477" w:rsidRDefault="00286477" w:rsidP="00286477">
            <w:pPr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Ежегодный марафон по скандинавской ходьбе «Сила в движении», посвященный Дню Великой Победы</w:t>
            </w:r>
          </w:p>
          <w:p w:rsidR="00286477" w:rsidRPr="00286477" w:rsidRDefault="00286477" w:rsidP="00286477">
            <w:pPr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д. Кудрово, парк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«Оккервиль»</w:t>
            </w:r>
          </w:p>
        </w:tc>
        <w:tc>
          <w:tcPr>
            <w:tcW w:w="4613" w:type="dxa"/>
          </w:tcPr>
          <w:p w:rsidR="00286477" w:rsidRPr="00286477" w:rsidRDefault="00286477" w:rsidP="00286477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Сенюшина Дарья Александровна – Директор МБУ «Янинский КСДЦ».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Тел. 8 (81370) 78-458</w:t>
            </w:r>
          </w:p>
        </w:tc>
      </w:tr>
      <w:tr w:rsidR="00286477" w:rsidRPr="00286477" w:rsidTr="007B5DB3">
        <w:trPr>
          <w:trHeight w:val="1680"/>
          <w:jc w:val="center"/>
        </w:trPr>
        <w:tc>
          <w:tcPr>
            <w:tcW w:w="706" w:type="dxa"/>
          </w:tcPr>
          <w:p w:rsidR="00286477" w:rsidRPr="00286477" w:rsidRDefault="00286477" w:rsidP="003525EE">
            <w:pPr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1904" w:type="dxa"/>
          </w:tcPr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01.05.2018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12.00-14.00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286477" w:rsidRPr="00286477" w:rsidRDefault="00286477" w:rsidP="00286477">
            <w:pPr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Мастер-класс семейного клуба «</w:t>
            </w:r>
            <w:proofErr w:type="spellStart"/>
            <w:r w:rsidRPr="00286477">
              <w:rPr>
                <w:rFonts w:ascii="Times New Roman" w:hAnsi="Times New Roman"/>
                <w:sz w:val="28"/>
                <w:szCs w:val="28"/>
              </w:rPr>
              <w:t>Заневские</w:t>
            </w:r>
            <w:proofErr w:type="spellEnd"/>
            <w:r w:rsidRPr="00286477">
              <w:rPr>
                <w:rFonts w:ascii="Times New Roman" w:hAnsi="Times New Roman"/>
                <w:sz w:val="28"/>
                <w:szCs w:val="28"/>
              </w:rPr>
              <w:t xml:space="preserve"> жемчужинки» Первомайский букет.</w:t>
            </w:r>
          </w:p>
        </w:tc>
        <w:tc>
          <w:tcPr>
            <w:tcW w:w="3833" w:type="dxa"/>
          </w:tcPr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МБУ «Янинский КСДЦ»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6477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Pr="00286477">
              <w:rPr>
                <w:rFonts w:ascii="Times New Roman" w:hAnsi="Times New Roman"/>
                <w:sz w:val="28"/>
                <w:szCs w:val="28"/>
              </w:rPr>
              <w:t>. Янино-1 ул. Шоссейная д. 46</w:t>
            </w:r>
          </w:p>
        </w:tc>
        <w:tc>
          <w:tcPr>
            <w:tcW w:w="4613" w:type="dxa"/>
          </w:tcPr>
          <w:p w:rsidR="00286477" w:rsidRPr="00286477" w:rsidRDefault="00286477" w:rsidP="00286477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Сенюшина Дарья Александровна – Директор МБУ «Янинский КСДЦ».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Тел. 8 (81370) 78-458</w:t>
            </w:r>
          </w:p>
        </w:tc>
      </w:tr>
      <w:tr w:rsidR="00286477" w:rsidRPr="00286477" w:rsidTr="007B5DB3">
        <w:trPr>
          <w:trHeight w:val="1230"/>
          <w:jc w:val="center"/>
        </w:trPr>
        <w:tc>
          <w:tcPr>
            <w:tcW w:w="706" w:type="dxa"/>
          </w:tcPr>
          <w:p w:rsidR="00286477" w:rsidRPr="00286477" w:rsidRDefault="00286477" w:rsidP="003525EE">
            <w:pPr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04" w:type="dxa"/>
          </w:tcPr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03.05.2018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05.05.2018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06.06.2018</w:t>
            </w:r>
          </w:p>
        </w:tc>
        <w:tc>
          <w:tcPr>
            <w:tcW w:w="3838" w:type="dxa"/>
          </w:tcPr>
          <w:p w:rsidR="00286477" w:rsidRPr="00286477" w:rsidRDefault="00286477" w:rsidP="00286477">
            <w:pPr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Турнир по хоккею среди детских команд, посвященный 1 мая</w:t>
            </w:r>
          </w:p>
        </w:tc>
        <w:tc>
          <w:tcPr>
            <w:tcW w:w="3833" w:type="dxa"/>
          </w:tcPr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д. Кудрово и СПб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(каток – «</w:t>
            </w:r>
            <w:proofErr w:type="spellStart"/>
            <w:r w:rsidRPr="00286477">
              <w:rPr>
                <w:rFonts w:ascii="Times New Roman" w:hAnsi="Times New Roman"/>
                <w:sz w:val="28"/>
                <w:szCs w:val="28"/>
              </w:rPr>
              <w:t>Фит</w:t>
            </w:r>
            <w:proofErr w:type="spellEnd"/>
            <w:r w:rsidRPr="00286477">
              <w:rPr>
                <w:rFonts w:ascii="Times New Roman" w:hAnsi="Times New Roman"/>
                <w:sz w:val="28"/>
                <w:szCs w:val="28"/>
              </w:rPr>
              <w:t xml:space="preserve"> Культура» и «Трудовые резервы»)</w:t>
            </w:r>
          </w:p>
        </w:tc>
        <w:tc>
          <w:tcPr>
            <w:tcW w:w="4613" w:type="dxa"/>
          </w:tcPr>
          <w:p w:rsidR="00286477" w:rsidRPr="00286477" w:rsidRDefault="00286477" w:rsidP="00286477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Сенюшина Дарья Александровна – Директор МБУ «Янинский КСДЦ».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Тел. 8 (81370) 78-458</w:t>
            </w:r>
          </w:p>
        </w:tc>
      </w:tr>
      <w:tr w:rsidR="00286477" w:rsidRPr="00286477" w:rsidTr="007B5DB3">
        <w:trPr>
          <w:jc w:val="center"/>
        </w:trPr>
        <w:tc>
          <w:tcPr>
            <w:tcW w:w="706" w:type="dxa"/>
          </w:tcPr>
          <w:p w:rsidR="00286477" w:rsidRPr="00286477" w:rsidRDefault="00286477" w:rsidP="003525EE">
            <w:pPr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904" w:type="dxa"/>
          </w:tcPr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06.05.2018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12.00-13.30</w:t>
            </w:r>
          </w:p>
        </w:tc>
        <w:tc>
          <w:tcPr>
            <w:tcW w:w="3838" w:type="dxa"/>
          </w:tcPr>
          <w:p w:rsidR="00286477" w:rsidRPr="00286477" w:rsidRDefault="00286477" w:rsidP="00286477">
            <w:pPr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Встреча семейного клуба «</w:t>
            </w:r>
            <w:proofErr w:type="spellStart"/>
            <w:r w:rsidRPr="00286477">
              <w:rPr>
                <w:rFonts w:ascii="Times New Roman" w:hAnsi="Times New Roman"/>
                <w:sz w:val="28"/>
                <w:szCs w:val="28"/>
              </w:rPr>
              <w:t>Заневские</w:t>
            </w:r>
            <w:proofErr w:type="spellEnd"/>
            <w:r w:rsidRPr="00286477">
              <w:rPr>
                <w:rFonts w:ascii="Times New Roman" w:hAnsi="Times New Roman"/>
                <w:sz w:val="28"/>
                <w:szCs w:val="28"/>
              </w:rPr>
              <w:t xml:space="preserve"> жемчужинки» с ветеранами «За чашкой чая»</w:t>
            </w:r>
          </w:p>
        </w:tc>
        <w:tc>
          <w:tcPr>
            <w:tcW w:w="3833" w:type="dxa"/>
          </w:tcPr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МБУ «Янинский КСДЦ»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6477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Pr="00286477">
              <w:rPr>
                <w:rFonts w:ascii="Times New Roman" w:hAnsi="Times New Roman"/>
                <w:sz w:val="28"/>
                <w:szCs w:val="28"/>
              </w:rPr>
              <w:t>. Янино-1 ул. Шоссейная д. 46</w:t>
            </w:r>
          </w:p>
        </w:tc>
        <w:tc>
          <w:tcPr>
            <w:tcW w:w="4613" w:type="dxa"/>
          </w:tcPr>
          <w:p w:rsidR="00286477" w:rsidRPr="00286477" w:rsidRDefault="00286477" w:rsidP="00286477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Сенюшина Дарья Александровна – Директор МБУ «Янинский КСДЦ».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Тел. 8 (81370) 78-458</w:t>
            </w:r>
          </w:p>
        </w:tc>
      </w:tr>
      <w:tr w:rsidR="00286477" w:rsidRPr="00286477" w:rsidTr="007B5DB3">
        <w:trPr>
          <w:trHeight w:val="1173"/>
          <w:jc w:val="center"/>
        </w:trPr>
        <w:tc>
          <w:tcPr>
            <w:tcW w:w="706" w:type="dxa"/>
          </w:tcPr>
          <w:p w:rsidR="00286477" w:rsidRPr="00286477" w:rsidRDefault="00286477" w:rsidP="003525EE">
            <w:pPr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904" w:type="dxa"/>
          </w:tcPr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07.05.2018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17.00-17.50</w:t>
            </w:r>
          </w:p>
        </w:tc>
        <w:tc>
          <w:tcPr>
            <w:tcW w:w="3838" w:type="dxa"/>
          </w:tcPr>
          <w:p w:rsidR="00286477" w:rsidRPr="00286477" w:rsidRDefault="00286477" w:rsidP="00286477">
            <w:pPr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Торжественный концерт  для Ветеранов «Путь солдата»</w:t>
            </w:r>
          </w:p>
        </w:tc>
        <w:tc>
          <w:tcPr>
            <w:tcW w:w="3833" w:type="dxa"/>
          </w:tcPr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МБУ «Янинский КСДЦ»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6477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Pr="00286477">
              <w:rPr>
                <w:rFonts w:ascii="Times New Roman" w:hAnsi="Times New Roman"/>
                <w:sz w:val="28"/>
                <w:szCs w:val="28"/>
              </w:rPr>
              <w:t>. Янино-1 ул. Шоссейная д. 46</w:t>
            </w:r>
          </w:p>
        </w:tc>
        <w:tc>
          <w:tcPr>
            <w:tcW w:w="4613" w:type="dxa"/>
          </w:tcPr>
          <w:p w:rsidR="00286477" w:rsidRPr="00286477" w:rsidRDefault="00286477" w:rsidP="00286477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Сенюшина Дарья Александровна – Директор МБУ «Янинский КСДЦ».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Тел. 8 (81370) 78-458</w:t>
            </w:r>
          </w:p>
        </w:tc>
      </w:tr>
      <w:tr w:rsidR="00286477" w:rsidRPr="00286477" w:rsidTr="007B5DB3">
        <w:trPr>
          <w:jc w:val="center"/>
        </w:trPr>
        <w:tc>
          <w:tcPr>
            <w:tcW w:w="706" w:type="dxa"/>
          </w:tcPr>
          <w:p w:rsidR="00286477" w:rsidRPr="00286477" w:rsidRDefault="00286477" w:rsidP="00286477">
            <w:pPr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864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09.05.2018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lastRenderedPageBreak/>
              <w:t>12.00-13.00</w:t>
            </w:r>
          </w:p>
        </w:tc>
        <w:tc>
          <w:tcPr>
            <w:tcW w:w="3838" w:type="dxa"/>
          </w:tcPr>
          <w:p w:rsidR="00286477" w:rsidRPr="00286477" w:rsidRDefault="00286477" w:rsidP="00286477">
            <w:pPr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Митинг, посвященный Дню </w:t>
            </w:r>
            <w:r w:rsidRPr="00286477">
              <w:rPr>
                <w:rFonts w:ascii="Times New Roman" w:hAnsi="Times New Roman"/>
                <w:sz w:val="28"/>
                <w:szCs w:val="28"/>
              </w:rPr>
              <w:lastRenderedPageBreak/>
              <w:t>Победы</w:t>
            </w:r>
          </w:p>
        </w:tc>
        <w:tc>
          <w:tcPr>
            <w:tcW w:w="3833" w:type="dxa"/>
          </w:tcPr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Д. </w:t>
            </w:r>
            <w:proofErr w:type="spellStart"/>
            <w:r w:rsidRPr="00286477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286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6477">
              <w:rPr>
                <w:rFonts w:ascii="Times New Roman" w:hAnsi="Times New Roman"/>
                <w:sz w:val="28"/>
                <w:szCs w:val="28"/>
              </w:rPr>
              <w:t>Пундоловское</w:t>
            </w:r>
            <w:proofErr w:type="spellEnd"/>
            <w:r w:rsidRPr="00286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477">
              <w:rPr>
                <w:rFonts w:ascii="Times New Roman" w:hAnsi="Times New Roman"/>
                <w:sz w:val="28"/>
                <w:szCs w:val="28"/>
              </w:rPr>
              <w:lastRenderedPageBreak/>
              <w:t>кладбище</w:t>
            </w:r>
          </w:p>
        </w:tc>
        <w:tc>
          <w:tcPr>
            <w:tcW w:w="4613" w:type="dxa"/>
          </w:tcPr>
          <w:p w:rsidR="00286477" w:rsidRPr="00286477" w:rsidRDefault="00286477" w:rsidP="00286477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Сенюшина Дарья Александровна – </w:t>
            </w:r>
            <w:r w:rsidRPr="00286477">
              <w:rPr>
                <w:rFonts w:ascii="Times New Roman" w:hAnsi="Times New Roman"/>
                <w:sz w:val="28"/>
                <w:szCs w:val="28"/>
              </w:rPr>
              <w:lastRenderedPageBreak/>
              <w:t>Директор МБУ «Янинский КСДЦ».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Тел. 8 (81370) 78-458</w:t>
            </w:r>
          </w:p>
        </w:tc>
      </w:tr>
      <w:tr w:rsidR="00286477" w:rsidRPr="00286477" w:rsidTr="007B5DB3">
        <w:trPr>
          <w:jc w:val="center"/>
        </w:trPr>
        <w:tc>
          <w:tcPr>
            <w:tcW w:w="706" w:type="dxa"/>
          </w:tcPr>
          <w:p w:rsidR="00286477" w:rsidRPr="00286477" w:rsidRDefault="00286477" w:rsidP="00286477">
            <w:pPr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864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09.05.2018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  <w:tc>
          <w:tcPr>
            <w:tcW w:w="3838" w:type="dxa"/>
          </w:tcPr>
          <w:p w:rsidR="00286477" w:rsidRPr="00286477" w:rsidRDefault="00286477" w:rsidP="00286477">
            <w:pPr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Акция  шествие бессмертного полка</w:t>
            </w:r>
          </w:p>
        </w:tc>
        <w:tc>
          <w:tcPr>
            <w:tcW w:w="3833" w:type="dxa"/>
          </w:tcPr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 xml:space="preserve">Европейский пр. </w:t>
            </w:r>
            <w:proofErr w:type="spellStart"/>
            <w:r w:rsidRPr="00286477">
              <w:rPr>
                <w:rFonts w:ascii="Times New Roman" w:hAnsi="Times New Roman"/>
                <w:sz w:val="28"/>
                <w:szCs w:val="28"/>
              </w:rPr>
              <w:t>д.Кудрово</w:t>
            </w:r>
            <w:proofErr w:type="spellEnd"/>
          </w:p>
        </w:tc>
        <w:tc>
          <w:tcPr>
            <w:tcW w:w="4613" w:type="dxa"/>
          </w:tcPr>
          <w:p w:rsidR="00286477" w:rsidRPr="00286477" w:rsidRDefault="00286477" w:rsidP="00286477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Сенюшина Дарья Александровна – Директор МБУ «Янинский КСДЦ».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Тел. 8 (81370) 78-458</w:t>
            </w:r>
          </w:p>
        </w:tc>
      </w:tr>
      <w:tr w:rsidR="00286477" w:rsidRPr="00286477" w:rsidTr="007B5DB3">
        <w:trPr>
          <w:jc w:val="center"/>
        </w:trPr>
        <w:tc>
          <w:tcPr>
            <w:tcW w:w="706" w:type="dxa"/>
          </w:tcPr>
          <w:p w:rsidR="00286477" w:rsidRPr="00286477" w:rsidRDefault="00286477" w:rsidP="00286477">
            <w:pPr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864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09.05.2018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16.00-18.00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286477" w:rsidRPr="00286477" w:rsidRDefault="00286477" w:rsidP="00286477">
            <w:pPr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3833" w:type="dxa"/>
          </w:tcPr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МЕГА парк</w:t>
            </w:r>
          </w:p>
        </w:tc>
        <w:tc>
          <w:tcPr>
            <w:tcW w:w="4613" w:type="dxa"/>
          </w:tcPr>
          <w:p w:rsidR="00286477" w:rsidRPr="00286477" w:rsidRDefault="00286477" w:rsidP="00286477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Сенюшина Дарья Александровна – Директор МБУ «Янинский КСДЦ».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Тел. 8 (81370) 78-458</w:t>
            </w:r>
          </w:p>
        </w:tc>
      </w:tr>
      <w:tr w:rsidR="00286477" w:rsidRPr="00286477" w:rsidTr="007B5DB3">
        <w:trPr>
          <w:jc w:val="center"/>
        </w:trPr>
        <w:tc>
          <w:tcPr>
            <w:tcW w:w="706" w:type="dxa"/>
          </w:tcPr>
          <w:p w:rsidR="00286477" w:rsidRPr="00286477" w:rsidRDefault="00286477" w:rsidP="00286477">
            <w:pPr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864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12.05.2018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12.00 – 14.30</w:t>
            </w:r>
          </w:p>
        </w:tc>
        <w:tc>
          <w:tcPr>
            <w:tcW w:w="3838" w:type="dxa"/>
          </w:tcPr>
          <w:p w:rsidR="00286477" w:rsidRPr="00286477" w:rsidRDefault="00286477" w:rsidP="00286477">
            <w:pPr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eastAsia="Calibri" w:hAnsi="Times New Roman"/>
                <w:sz w:val="28"/>
                <w:szCs w:val="28"/>
              </w:rPr>
              <w:t>Ежегодный легкоатлетический пробег, посвящённый Дню Великой Победы</w:t>
            </w:r>
          </w:p>
        </w:tc>
        <w:tc>
          <w:tcPr>
            <w:tcW w:w="3833" w:type="dxa"/>
          </w:tcPr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Ленинградская область,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Всеволожский район,  д.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Кудрово,                        парк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«Оккервиль»</w:t>
            </w:r>
          </w:p>
        </w:tc>
        <w:tc>
          <w:tcPr>
            <w:tcW w:w="4613" w:type="dxa"/>
          </w:tcPr>
          <w:p w:rsidR="00286477" w:rsidRPr="00286477" w:rsidRDefault="00286477" w:rsidP="00286477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Сенюшина Дарья Александровна – Директор МБУ «Янинский КСДЦ».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Тел. 8 (81370) 78-458</w:t>
            </w:r>
          </w:p>
        </w:tc>
      </w:tr>
      <w:tr w:rsidR="00286477" w:rsidRPr="00286477" w:rsidTr="007B5DB3">
        <w:trPr>
          <w:jc w:val="center"/>
        </w:trPr>
        <w:tc>
          <w:tcPr>
            <w:tcW w:w="706" w:type="dxa"/>
          </w:tcPr>
          <w:p w:rsidR="00286477" w:rsidRPr="00286477" w:rsidRDefault="00286477" w:rsidP="00286477">
            <w:pPr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2864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13.05.2018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11.00 – 15.30</w:t>
            </w:r>
          </w:p>
        </w:tc>
        <w:tc>
          <w:tcPr>
            <w:tcW w:w="3838" w:type="dxa"/>
          </w:tcPr>
          <w:p w:rsidR="00286477" w:rsidRPr="00286477" w:rsidRDefault="00286477" w:rsidP="00286477">
            <w:pPr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eastAsia="Calibri" w:hAnsi="Times New Roman"/>
                <w:sz w:val="28"/>
                <w:szCs w:val="28"/>
              </w:rPr>
              <w:t>Ежегодный традиционный открытый турнир по футболу, среди детских команд, посвящённый Дню Великой Победы.</w:t>
            </w:r>
          </w:p>
        </w:tc>
        <w:tc>
          <w:tcPr>
            <w:tcW w:w="3833" w:type="dxa"/>
          </w:tcPr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Ленинградская область,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Всеволожский район, г. п.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Янино-1,ул. Новая д. 17,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футбольное поле МОУ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86477">
              <w:rPr>
                <w:rFonts w:ascii="Times New Roman" w:hAnsi="Times New Roman"/>
                <w:sz w:val="28"/>
                <w:szCs w:val="28"/>
              </w:rPr>
              <w:t>Янинская</w:t>
            </w:r>
            <w:proofErr w:type="spellEnd"/>
            <w:r w:rsidRPr="0028647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613" w:type="dxa"/>
          </w:tcPr>
          <w:p w:rsidR="00286477" w:rsidRPr="00286477" w:rsidRDefault="00286477" w:rsidP="00286477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Сенюшина Дарья Александровна – Директор МБУ «Янинский КСДЦ».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Тел. 8 (81370) 78-458</w:t>
            </w:r>
          </w:p>
        </w:tc>
      </w:tr>
      <w:tr w:rsidR="00286477" w:rsidRPr="00286477" w:rsidTr="007B5DB3">
        <w:trPr>
          <w:jc w:val="center"/>
        </w:trPr>
        <w:tc>
          <w:tcPr>
            <w:tcW w:w="706" w:type="dxa"/>
          </w:tcPr>
          <w:p w:rsidR="00286477" w:rsidRPr="00286477" w:rsidRDefault="00286477" w:rsidP="00286477">
            <w:pPr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2864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14.05.2018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10.00 -  11.00</w:t>
            </w:r>
          </w:p>
        </w:tc>
        <w:tc>
          <w:tcPr>
            <w:tcW w:w="3838" w:type="dxa"/>
          </w:tcPr>
          <w:p w:rsidR="00286477" w:rsidRPr="00286477" w:rsidRDefault="00286477" w:rsidP="00286477">
            <w:pPr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eastAsia="Calibri" w:hAnsi="Times New Roman"/>
                <w:sz w:val="28"/>
                <w:szCs w:val="28"/>
              </w:rPr>
              <w:t>Легкоатлетический пробег среди детей дошкольного возраста «Непоседы», посвященный Дню Великой Победы</w:t>
            </w:r>
          </w:p>
        </w:tc>
        <w:tc>
          <w:tcPr>
            <w:tcW w:w="3833" w:type="dxa"/>
          </w:tcPr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Ленинградская область,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 xml:space="preserve">Всеволожский район, </w:t>
            </w:r>
            <w:proofErr w:type="spellStart"/>
            <w:r w:rsidRPr="00286477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Pr="002864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Янино-1, ул. Новая д. 17, ДО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286477">
              <w:rPr>
                <w:rFonts w:ascii="Times New Roman" w:hAnsi="Times New Roman"/>
                <w:sz w:val="28"/>
                <w:szCs w:val="28"/>
              </w:rPr>
              <w:t>Янинская</w:t>
            </w:r>
            <w:proofErr w:type="spellEnd"/>
            <w:r w:rsidRPr="00286477">
              <w:rPr>
                <w:rFonts w:ascii="Times New Roman" w:hAnsi="Times New Roman"/>
                <w:sz w:val="28"/>
                <w:szCs w:val="28"/>
              </w:rPr>
              <w:t xml:space="preserve"> СОШ».</w:t>
            </w:r>
          </w:p>
        </w:tc>
        <w:tc>
          <w:tcPr>
            <w:tcW w:w="4613" w:type="dxa"/>
          </w:tcPr>
          <w:p w:rsidR="00286477" w:rsidRPr="00286477" w:rsidRDefault="00286477" w:rsidP="00286477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Сенюшина Дарья Александровна – Директор МБУ «Янинский КСДЦ».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Тел. 8 (81370) 78-458</w:t>
            </w:r>
          </w:p>
        </w:tc>
      </w:tr>
      <w:tr w:rsidR="00286477" w:rsidRPr="00286477" w:rsidTr="007B5DB3">
        <w:trPr>
          <w:jc w:val="center"/>
        </w:trPr>
        <w:tc>
          <w:tcPr>
            <w:tcW w:w="706" w:type="dxa"/>
          </w:tcPr>
          <w:p w:rsidR="00286477" w:rsidRPr="00286477" w:rsidRDefault="00286477" w:rsidP="00286477">
            <w:pPr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2864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26.05.2018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11.00 – 15.20</w:t>
            </w:r>
          </w:p>
        </w:tc>
        <w:tc>
          <w:tcPr>
            <w:tcW w:w="3838" w:type="dxa"/>
          </w:tcPr>
          <w:p w:rsidR="00286477" w:rsidRPr="00286477" w:rsidRDefault="00286477" w:rsidP="00286477">
            <w:pPr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eastAsia="Calibri" w:hAnsi="Times New Roman"/>
                <w:sz w:val="28"/>
                <w:szCs w:val="28"/>
              </w:rPr>
              <w:t xml:space="preserve">Ежегодный традиционный открытый турнир по футболу, среди </w:t>
            </w:r>
            <w:r w:rsidRPr="0028647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взрослых команд, посвященный матчу в Блокадном Ленинграде на стадионе Динамо 1942 г.</w:t>
            </w:r>
          </w:p>
        </w:tc>
        <w:tc>
          <w:tcPr>
            <w:tcW w:w="3833" w:type="dxa"/>
          </w:tcPr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lastRenderedPageBreak/>
              <w:t>Всеволожский район,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Ленинградская область, г. п.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lastRenderedPageBreak/>
              <w:t>Янино-1,ул. Новая д.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17,футбольное поле МОУ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86477">
              <w:rPr>
                <w:rFonts w:ascii="Times New Roman" w:hAnsi="Times New Roman"/>
                <w:sz w:val="28"/>
                <w:szCs w:val="28"/>
              </w:rPr>
              <w:t>Янинская</w:t>
            </w:r>
            <w:proofErr w:type="spellEnd"/>
            <w:r w:rsidRPr="0028647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613" w:type="dxa"/>
          </w:tcPr>
          <w:p w:rsidR="00286477" w:rsidRPr="00286477" w:rsidRDefault="00286477" w:rsidP="00286477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Сенюшина Дарья Александровна – Директор МБУ «Янинский </w:t>
            </w:r>
            <w:r w:rsidRPr="00286477">
              <w:rPr>
                <w:rFonts w:ascii="Times New Roman" w:hAnsi="Times New Roman"/>
                <w:sz w:val="28"/>
                <w:szCs w:val="28"/>
              </w:rPr>
              <w:lastRenderedPageBreak/>
              <w:t>КСДЦ».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Тел. 8 (81370) 78-458</w:t>
            </w:r>
          </w:p>
        </w:tc>
      </w:tr>
    </w:tbl>
    <w:p w:rsidR="00E75972" w:rsidRDefault="00E75972" w:rsidP="00E75972"/>
    <w:p w:rsidR="009A593C" w:rsidRDefault="009A593C" w:rsidP="009A593C">
      <w:pPr>
        <w:jc w:val="center"/>
        <w:rPr>
          <w:rFonts w:ascii="Times New Roman" w:hAnsi="Times New Roman"/>
          <w:sz w:val="28"/>
          <w:szCs w:val="28"/>
        </w:rPr>
      </w:pPr>
    </w:p>
    <w:p w:rsidR="00EC3F2E" w:rsidRDefault="00EC3F2E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br w:type="page"/>
      </w:r>
    </w:p>
    <w:p w:rsidR="00EC3F2E" w:rsidRDefault="00EC3F2E" w:rsidP="00EC3F2E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EC3F2E" w:rsidRPr="00273A3D" w:rsidRDefault="00EC3F2E" w:rsidP="00EC3F2E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273A3D">
        <w:rPr>
          <w:rFonts w:ascii="Times New Roman" w:hAnsi="Times New Roman"/>
          <w:sz w:val="28"/>
          <w:szCs w:val="28"/>
        </w:rPr>
        <w:t>Приложение</w:t>
      </w:r>
      <w:r w:rsidR="00B17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</w:p>
    <w:p w:rsidR="00EC3F2E" w:rsidRPr="00273A3D" w:rsidRDefault="00EC3F2E" w:rsidP="00EC3F2E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273A3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273A3D">
        <w:rPr>
          <w:rFonts w:ascii="Times New Roman" w:hAnsi="Times New Roman"/>
          <w:sz w:val="28"/>
          <w:szCs w:val="28"/>
        </w:rPr>
        <w:t xml:space="preserve">остановлению </w:t>
      </w:r>
      <w:r>
        <w:rPr>
          <w:rFonts w:ascii="Times New Roman" w:hAnsi="Times New Roman"/>
          <w:sz w:val="28"/>
          <w:szCs w:val="28"/>
        </w:rPr>
        <w:t>а</w:t>
      </w:r>
      <w:r w:rsidRPr="00273A3D">
        <w:rPr>
          <w:rFonts w:ascii="Times New Roman" w:hAnsi="Times New Roman"/>
          <w:sz w:val="28"/>
          <w:szCs w:val="28"/>
        </w:rPr>
        <w:t>дминистрации</w:t>
      </w:r>
    </w:p>
    <w:p w:rsidR="00AB5640" w:rsidRPr="00273A3D" w:rsidRDefault="00AB5640" w:rsidP="00AB5640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273A3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«18» апреля 2018 г. № 212</w:t>
      </w:r>
    </w:p>
    <w:p w:rsidR="00FC5FE5" w:rsidRPr="009E4DD9" w:rsidRDefault="00FC5FE5" w:rsidP="00FC5FE5">
      <w:pPr>
        <w:shd w:val="clear" w:color="auto" w:fill="FFFFFF"/>
        <w:ind w:firstLine="0"/>
        <w:rPr>
          <w:rFonts w:ascii="Times New Roman" w:hAnsi="Times New Roman"/>
          <w:b/>
          <w:bCs/>
          <w:sz w:val="22"/>
          <w:szCs w:val="22"/>
        </w:rPr>
      </w:pPr>
    </w:p>
    <w:p w:rsidR="00801E1F" w:rsidRDefault="00801E1F" w:rsidP="00801E1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Схема движения </w:t>
      </w:r>
      <w:r w:rsidRPr="00286477">
        <w:rPr>
          <w:rFonts w:ascii="Times New Roman" w:hAnsi="Times New Roman"/>
          <w:sz w:val="28"/>
          <w:szCs w:val="28"/>
        </w:rPr>
        <w:t>шестви</w:t>
      </w:r>
      <w:r>
        <w:rPr>
          <w:rFonts w:ascii="Times New Roman" w:hAnsi="Times New Roman"/>
          <w:sz w:val="28"/>
          <w:szCs w:val="28"/>
        </w:rPr>
        <w:t>я</w:t>
      </w:r>
      <w:r w:rsidRPr="002864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</w:t>
      </w:r>
      <w:r w:rsidRPr="00286477">
        <w:rPr>
          <w:rFonts w:ascii="Times New Roman" w:hAnsi="Times New Roman"/>
          <w:sz w:val="28"/>
          <w:szCs w:val="28"/>
        </w:rPr>
        <w:t>ессмертного полка</w:t>
      </w:r>
      <w:r>
        <w:rPr>
          <w:rFonts w:ascii="Times New Roman" w:hAnsi="Times New Roman"/>
          <w:sz w:val="28"/>
          <w:szCs w:val="28"/>
        </w:rPr>
        <w:t>» в д. Кудрово</w:t>
      </w:r>
    </w:p>
    <w:p w:rsidR="00B74D91" w:rsidRDefault="00B74D91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B74D91" w:rsidRDefault="00B74D91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f4"/>
        <w:tblpPr w:leftFromText="180" w:rightFromText="180" w:vertAnchor="text" w:horzAnchor="margin" w:tblpXSpec="right" w:tblpY="271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409"/>
      </w:tblGrid>
      <w:tr w:rsidR="00B74D91" w:rsidTr="00B17339">
        <w:tc>
          <w:tcPr>
            <w:tcW w:w="2127" w:type="dxa"/>
          </w:tcPr>
          <w:p w:rsidR="00B74D91" w:rsidRDefault="00B74D91" w:rsidP="00B74D91">
            <w:pPr>
              <w:widowControl/>
              <w:autoSpaceDE/>
              <w:autoSpaceDN/>
              <w:adjustRightInd/>
              <w:ind w:left="-84" w:firstLine="8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Начало движения </w:t>
            </w:r>
          </w:p>
        </w:tc>
        <w:tc>
          <w:tcPr>
            <w:tcW w:w="2409" w:type="dxa"/>
          </w:tcPr>
          <w:p w:rsidR="00B74D91" w:rsidRDefault="00B74D91" w:rsidP="00B74D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район, д. Кудрово ул. Пражская д. 7</w:t>
            </w:r>
          </w:p>
        </w:tc>
      </w:tr>
      <w:tr w:rsidR="00B74D91" w:rsidTr="00B17339">
        <w:tc>
          <w:tcPr>
            <w:tcW w:w="2127" w:type="dxa"/>
          </w:tcPr>
          <w:p w:rsidR="00B74D91" w:rsidRDefault="00B74D91" w:rsidP="00B74D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 движение</w:t>
            </w:r>
          </w:p>
        </w:tc>
        <w:tc>
          <w:tcPr>
            <w:tcW w:w="2409" w:type="dxa"/>
          </w:tcPr>
          <w:p w:rsidR="00B74D91" w:rsidRDefault="00B74D91" w:rsidP="00B74D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район</w:t>
            </w:r>
            <w:r w:rsidR="00F462A6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км мурманского шоссе (Мега </w:t>
            </w:r>
            <w:r w:rsidR="00F462A6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Парк</w:t>
            </w:r>
            <w:r w:rsidR="00F462A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74D91" w:rsidTr="00B17339">
        <w:tc>
          <w:tcPr>
            <w:tcW w:w="2127" w:type="dxa"/>
          </w:tcPr>
          <w:p w:rsidR="00B74D91" w:rsidRDefault="00B17339" w:rsidP="00B74D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C6BFF0A" wp14:editId="5624211C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54610</wp:posOffset>
                      </wp:positionV>
                      <wp:extent cx="161925" cy="447675"/>
                      <wp:effectExtent l="19050" t="0" r="28575" b="47625"/>
                      <wp:wrapNone/>
                      <wp:docPr id="16" name="Стрелка вниз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4476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6" o:spid="_x0000_s1026" type="#_x0000_t67" style="position:absolute;margin-left:31.8pt;margin-top:4.3pt;width:12.75pt;height:35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" adj="17694" fillcolor="#4f81bd [3204]" strokecolor="#243f60 [1604]" strokeweight="2pt"/>
                  </w:pict>
                </mc:Fallback>
              </mc:AlternateContent>
            </w:r>
          </w:p>
          <w:p w:rsidR="00B17339" w:rsidRDefault="00B17339" w:rsidP="00B74D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17339" w:rsidRDefault="00B17339" w:rsidP="00B74D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17339" w:rsidRDefault="00B17339" w:rsidP="00B74D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74D91" w:rsidRDefault="00B17339" w:rsidP="00B74D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Схема движения </w:t>
            </w:r>
          </w:p>
        </w:tc>
      </w:tr>
    </w:tbl>
    <w:p w:rsidR="00E75972" w:rsidRDefault="00B17339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72063" wp14:editId="69426169">
                <wp:simplePos x="0" y="0"/>
                <wp:positionH relativeFrom="column">
                  <wp:posOffset>1518920</wp:posOffset>
                </wp:positionH>
                <wp:positionV relativeFrom="paragraph">
                  <wp:posOffset>1259205</wp:posOffset>
                </wp:positionV>
                <wp:extent cx="161925" cy="447675"/>
                <wp:effectExtent l="19050" t="0" r="28575" b="4762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3" o:spid="_x0000_s1026" type="#_x0000_t67" style="position:absolute;margin-left:119.6pt;margin-top:99.15pt;width:12.7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" adj="17694" fillcolor="#4f81bd [3204]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FE51E" wp14:editId="3B257FEC">
                <wp:simplePos x="0" y="0"/>
                <wp:positionH relativeFrom="column">
                  <wp:posOffset>1517034</wp:posOffset>
                </wp:positionH>
                <wp:positionV relativeFrom="paragraph">
                  <wp:posOffset>735330</wp:posOffset>
                </wp:positionV>
                <wp:extent cx="161925" cy="447675"/>
                <wp:effectExtent l="19050" t="0" r="28575" b="4762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4" o:spid="_x0000_s1026" type="#_x0000_t67" style="position:absolute;margin-left:119.45pt;margin-top:57.9pt;width:12.75pt;height:35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" adj="17694" fillcolor="#4f81bd [3204]" strokecolor="#243f60 [1604]" strokeweight="2pt"/>
            </w:pict>
          </mc:Fallback>
        </mc:AlternateContent>
      </w:r>
      <w:r w:rsidR="007F7B0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A95A47" wp14:editId="03F90B98">
                <wp:simplePos x="0" y="0"/>
                <wp:positionH relativeFrom="column">
                  <wp:posOffset>1499213</wp:posOffset>
                </wp:positionH>
                <wp:positionV relativeFrom="paragraph">
                  <wp:posOffset>5755630</wp:posOffset>
                </wp:positionV>
                <wp:extent cx="161925" cy="250756"/>
                <wp:effectExtent l="38100" t="38100" r="9525" b="16510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9433">
                          <a:off x="0" y="0"/>
                          <a:ext cx="161925" cy="25075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4" o:spid="_x0000_s1026" type="#_x0000_t67" style="position:absolute;margin-left:118.05pt;margin-top:453.2pt;width:12.75pt;height:19.75pt;rotation:1441173fd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" adj="14626" fillcolor="#4f81bd [3204]" strokecolor="#243f60 [1604]" strokeweight="2pt"/>
            </w:pict>
          </mc:Fallback>
        </mc:AlternateContent>
      </w:r>
      <w:r w:rsidR="007F7B0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3E89BC" wp14:editId="6E3697A8">
                <wp:simplePos x="0" y="0"/>
                <wp:positionH relativeFrom="column">
                  <wp:posOffset>1538323</wp:posOffset>
                </wp:positionH>
                <wp:positionV relativeFrom="paragraph">
                  <wp:posOffset>5272988</wp:posOffset>
                </wp:positionV>
                <wp:extent cx="161925" cy="447675"/>
                <wp:effectExtent l="57150" t="19050" r="47625" b="952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8938">
                          <a:off x="0" y="0"/>
                          <a:ext cx="1619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0" o:spid="_x0000_s1026" type="#_x0000_t67" style="position:absolute;margin-left:121.15pt;margin-top:415.2pt;width:12.75pt;height:35.25pt;rotation:-1158963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" adj="17694" fillcolor="#4f81bd [3204]" strokecolor="#243f60 [1604]" strokeweight="2pt"/>
            </w:pict>
          </mc:Fallback>
        </mc:AlternateContent>
      </w:r>
      <w:r w:rsidR="007F7B0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65083C" wp14:editId="21F9B78C">
                <wp:simplePos x="0" y="0"/>
                <wp:positionH relativeFrom="column">
                  <wp:posOffset>1352305</wp:posOffset>
                </wp:positionH>
                <wp:positionV relativeFrom="paragraph">
                  <wp:posOffset>4797105</wp:posOffset>
                </wp:positionV>
                <wp:extent cx="161925" cy="447675"/>
                <wp:effectExtent l="57150" t="19050" r="66675" b="9525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87466">
                          <a:off x="0" y="0"/>
                          <a:ext cx="1619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1" o:spid="_x0000_s1026" type="#_x0000_t67" style="position:absolute;margin-left:106.5pt;margin-top:377.7pt;width:12.75pt;height:35.25pt;rotation:-1324410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" adj="17694" fillcolor="#4f81bd [3204]" strokecolor="#243f60 [1604]" strokeweight="2pt"/>
            </w:pict>
          </mc:Fallback>
        </mc:AlternateContent>
      </w:r>
      <w:r w:rsidR="00801E1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032FDC" wp14:editId="094FAEAB">
                <wp:simplePos x="0" y="0"/>
                <wp:positionH relativeFrom="column">
                  <wp:posOffset>1261745</wp:posOffset>
                </wp:positionH>
                <wp:positionV relativeFrom="paragraph">
                  <wp:posOffset>4297680</wp:posOffset>
                </wp:positionV>
                <wp:extent cx="161925" cy="447675"/>
                <wp:effectExtent l="19050" t="0" r="28575" b="47625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2" o:spid="_x0000_s1026" type="#_x0000_t67" style="position:absolute;margin-left:99.35pt;margin-top:338.4pt;width:12.75pt;height:35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" adj="17694" fillcolor="#4f81bd [3204]" strokecolor="#243f60 [1604]" strokeweight="2pt"/>
            </w:pict>
          </mc:Fallback>
        </mc:AlternateContent>
      </w:r>
      <w:r w:rsidR="00801E1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EC7BE2" wp14:editId="1B597BEC">
                <wp:simplePos x="0" y="0"/>
                <wp:positionH relativeFrom="column">
                  <wp:posOffset>1333719</wp:posOffset>
                </wp:positionH>
                <wp:positionV relativeFrom="paragraph">
                  <wp:posOffset>3811904</wp:posOffset>
                </wp:positionV>
                <wp:extent cx="161925" cy="447675"/>
                <wp:effectExtent l="57150" t="19050" r="28575" b="28575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8692">
                          <a:off x="0" y="0"/>
                          <a:ext cx="1619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3" o:spid="_x0000_s1026" type="#_x0000_t67" style="position:absolute;margin-left:105pt;margin-top:300.15pt;width:12.75pt;height:35.25pt;rotation:533782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" adj="17694" fillcolor="#4f81bd [3204]" strokecolor="#243f60 [1604]" strokeweight="2pt"/>
            </w:pict>
          </mc:Fallback>
        </mc:AlternateContent>
      </w:r>
      <w:r w:rsidR="00801E1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F3D903" wp14:editId="6FD91E7B">
                <wp:simplePos x="0" y="0"/>
                <wp:positionH relativeFrom="column">
                  <wp:posOffset>1411921</wp:posOffset>
                </wp:positionH>
                <wp:positionV relativeFrom="paragraph">
                  <wp:posOffset>3292474</wp:posOffset>
                </wp:positionV>
                <wp:extent cx="161925" cy="447675"/>
                <wp:effectExtent l="57150" t="19050" r="28575" b="28575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8054">
                          <a:off x="0" y="0"/>
                          <a:ext cx="1619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9" o:spid="_x0000_s1026" type="#_x0000_t67" style="position:absolute;margin-left:111.15pt;margin-top:259.25pt;width:12.75pt;height:35.25pt;rotation:500317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" adj="17694" fillcolor="#4f81bd [3204]" strokecolor="#243f60 [1604]" strokeweight="2pt"/>
            </w:pict>
          </mc:Fallback>
        </mc:AlternateContent>
      </w:r>
      <w:r w:rsidR="00801E1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733F14" wp14:editId="1B47DFC6">
                <wp:simplePos x="0" y="0"/>
                <wp:positionH relativeFrom="column">
                  <wp:posOffset>1483342</wp:posOffset>
                </wp:positionH>
                <wp:positionV relativeFrom="paragraph">
                  <wp:posOffset>2779818</wp:posOffset>
                </wp:positionV>
                <wp:extent cx="161925" cy="447675"/>
                <wp:effectExtent l="57150" t="19050" r="28575" b="2857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9931">
                          <a:off x="0" y="0"/>
                          <a:ext cx="1619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8" o:spid="_x0000_s1026" type="#_x0000_t67" style="position:absolute;margin-left:116.8pt;margin-top:218.9pt;width:12.75pt;height:35.25pt;rotation:447754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" adj="17694" fillcolor="#4f81bd [3204]" strokecolor="#243f60 [1604]" strokeweight="2pt"/>
            </w:pict>
          </mc:Fallback>
        </mc:AlternateContent>
      </w:r>
      <w:r w:rsidR="00801E1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06BFF" wp14:editId="211BF0E7">
                <wp:simplePos x="0" y="0"/>
                <wp:positionH relativeFrom="column">
                  <wp:posOffset>1526540</wp:posOffset>
                </wp:positionH>
                <wp:positionV relativeFrom="paragraph">
                  <wp:posOffset>1773555</wp:posOffset>
                </wp:positionV>
                <wp:extent cx="161925" cy="447675"/>
                <wp:effectExtent l="19050" t="0" r="28575" b="47625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5" o:spid="_x0000_s1026" type="#_x0000_t67" style="position:absolute;margin-left:120.2pt;margin-top:139.65pt;width:12.75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" adj="17694" fillcolor="#4f81bd [3204]" strokecolor="#243f60 [1604]" strokeweight="2pt"/>
            </w:pict>
          </mc:Fallback>
        </mc:AlternateContent>
      </w:r>
      <w:r w:rsidR="00801E1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F58A89" wp14:editId="31D08196">
                <wp:simplePos x="0" y="0"/>
                <wp:positionH relativeFrom="column">
                  <wp:posOffset>1526540</wp:posOffset>
                </wp:positionH>
                <wp:positionV relativeFrom="paragraph">
                  <wp:posOffset>2259330</wp:posOffset>
                </wp:positionV>
                <wp:extent cx="161925" cy="447675"/>
                <wp:effectExtent l="19050" t="0" r="28575" b="47625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7" o:spid="_x0000_s1026" type="#_x0000_t67" style="position:absolute;margin-left:120.2pt;margin-top:177.9pt;width:12.75pt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" adj="17694" fillcolor="#4f81bd [3204]" strokecolor="#243f60 [1604]" strokeweight="2pt"/>
            </w:pict>
          </mc:Fallback>
        </mc:AlternateContent>
      </w:r>
      <w:r w:rsidR="00801E1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7082CD6" wp14:editId="7FACE34F">
            <wp:extent cx="3390900" cy="6353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дрово европейский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F2E" w:rsidRDefault="00EC3F2E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75972" w:rsidRPr="009A593C" w:rsidRDefault="00E75972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6556D4" w:rsidRDefault="008D2376" w:rsidP="000A16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Схема движения по Мега Парку </w:t>
      </w:r>
    </w:p>
    <w:p w:rsidR="008D2376" w:rsidRDefault="008D2376" w:rsidP="000A1674">
      <w:pPr>
        <w:jc w:val="center"/>
        <w:rPr>
          <w:rFonts w:ascii="Times New Roman" w:hAnsi="Times New Roman"/>
          <w:sz w:val="28"/>
          <w:szCs w:val="28"/>
        </w:rPr>
      </w:pPr>
    </w:p>
    <w:p w:rsidR="008D2376" w:rsidRDefault="008D2376" w:rsidP="000A1674">
      <w:pPr>
        <w:jc w:val="center"/>
        <w:rPr>
          <w:rFonts w:ascii="Times New Roman" w:hAnsi="Times New Roman"/>
          <w:sz w:val="28"/>
          <w:szCs w:val="28"/>
        </w:rPr>
      </w:pPr>
    </w:p>
    <w:p w:rsidR="008D2376" w:rsidRDefault="008D2376" w:rsidP="000A1674">
      <w:pPr>
        <w:jc w:val="center"/>
        <w:rPr>
          <w:rFonts w:ascii="Times New Roman" w:hAnsi="Times New Roman"/>
          <w:sz w:val="28"/>
          <w:szCs w:val="28"/>
        </w:rPr>
      </w:pPr>
    </w:p>
    <w:p w:rsidR="008D2376" w:rsidRDefault="008D2376" w:rsidP="000A1674">
      <w:pPr>
        <w:jc w:val="center"/>
        <w:rPr>
          <w:rFonts w:ascii="Times New Roman" w:hAnsi="Times New Roman"/>
          <w:sz w:val="28"/>
          <w:szCs w:val="28"/>
        </w:rPr>
      </w:pPr>
    </w:p>
    <w:p w:rsidR="008D2376" w:rsidRDefault="008D2376" w:rsidP="000A1674">
      <w:pPr>
        <w:jc w:val="center"/>
        <w:rPr>
          <w:rFonts w:ascii="Times New Roman" w:hAnsi="Times New Roman"/>
          <w:sz w:val="28"/>
          <w:szCs w:val="28"/>
        </w:rPr>
      </w:pPr>
    </w:p>
    <w:p w:rsidR="008D2376" w:rsidRDefault="008D2376" w:rsidP="000A1674">
      <w:pPr>
        <w:jc w:val="center"/>
        <w:rPr>
          <w:rFonts w:ascii="Times New Roman" w:hAnsi="Times New Roman"/>
          <w:sz w:val="28"/>
          <w:szCs w:val="28"/>
        </w:rPr>
      </w:pPr>
    </w:p>
    <w:p w:rsidR="008D2376" w:rsidRDefault="008D2376" w:rsidP="000A1674">
      <w:pPr>
        <w:jc w:val="center"/>
        <w:rPr>
          <w:rFonts w:ascii="Times New Roman" w:hAnsi="Times New Roman"/>
          <w:sz w:val="28"/>
          <w:szCs w:val="28"/>
        </w:rPr>
      </w:pPr>
    </w:p>
    <w:p w:rsidR="008D2376" w:rsidRDefault="008D2376" w:rsidP="000A1674">
      <w:pPr>
        <w:jc w:val="center"/>
        <w:rPr>
          <w:rFonts w:ascii="Times New Roman" w:hAnsi="Times New Roman"/>
          <w:sz w:val="28"/>
          <w:szCs w:val="28"/>
        </w:rPr>
      </w:pPr>
    </w:p>
    <w:p w:rsidR="008D2376" w:rsidRDefault="008D2376" w:rsidP="000A1674">
      <w:pPr>
        <w:jc w:val="center"/>
        <w:rPr>
          <w:rFonts w:ascii="Times New Roman" w:hAnsi="Times New Roman"/>
          <w:sz w:val="28"/>
          <w:szCs w:val="28"/>
        </w:rPr>
      </w:pPr>
    </w:p>
    <w:p w:rsidR="008D2376" w:rsidRDefault="008D2376" w:rsidP="000A1674">
      <w:pPr>
        <w:jc w:val="center"/>
        <w:rPr>
          <w:rFonts w:ascii="Times New Roman" w:hAnsi="Times New Roman"/>
          <w:sz w:val="28"/>
          <w:szCs w:val="28"/>
        </w:rPr>
      </w:pPr>
    </w:p>
    <w:p w:rsidR="008D2376" w:rsidRDefault="008D2376" w:rsidP="000A1674">
      <w:pPr>
        <w:jc w:val="center"/>
        <w:rPr>
          <w:rFonts w:ascii="Times New Roman" w:hAnsi="Times New Roman"/>
          <w:sz w:val="28"/>
          <w:szCs w:val="28"/>
        </w:rPr>
      </w:pPr>
    </w:p>
    <w:p w:rsidR="008D2376" w:rsidRDefault="008D2376" w:rsidP="000A1674">
      <w:pPr>
        <w:jc w:val="center"/>
        <w:rPr>
          <w:rFonts w:ascii="Times New Roman" w:hAnsi="Times New Roman"/>
          <w:sz w:val="28"/>
          <w:szCs w:val="28"/>
        </w:rPr>
      </w:pPr>
    </w:p>
    <w:p w:rsidR="008D2376" w:rsidRDefault="008D2376" w:rsidP="000A1674">
      <w:pPr>
        <w:jc w:val="center"/>
        <w:rPr>
          <w:rFonts w:ascii="Times New Roman" w:hAnsi="Times New Roman"/>
          <w:sz w:val="28"/>
          <w:szCs w:val="28"/>
        </w:rPr>
      </w:pPr>
    </w:p>
    <w:p w:rsidR="008D2376" w:rsidRDefault="008D2376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D2376" w:rsidRPr="009A593C" w:rsidRDefault="008D2376" w:rsidP="000A1674">
      <w:pPr>
        <w:jc w:val="center"/>
        <w:rPr>
          <w:rFonts w:ascii="Times New Roman" w:hAnsi="Times New Roman"/>
          <w:sz w:val="28"/>
          <w:szCs w:val="28"/>
        </w:rPr>
      </w:pPr>
    </w:p>
    <w:p w:rsidR="006D6624" w:rsidRDefault="006D6624" w:rsidP="006D6624">
      <w:pPr>
        <w:tabs>
          <w:tab w:val="center" w:pos="9923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6D6624" w:rsidRPr="009E1546" w:rsidRDefault="006D6624" w:rsidP="006D6624">
      <w:pPr>
        <w:tabs>
          <w:tab w:val="center" w:pos="992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9E1546">
        <w:rPr>
          <w:rFonts w:ascii="Times New Roman" w:hAnsi="Times New Roman"/>
          <w:sz w:val="28"/>
          <w:szCs w:val="28"/>
        </w:rPr>
        <w:t>Лист согласования</w:t>
      </w:r>
    </w:p>
    <w:p w:rsidR="00D96ABA" w:rsidRPr="006D6624" w:rsidRDefault="006D6624" w:rsidP="00D96ABA">
      <w:pPr>
        <w:shd w:val="clear" w:color="auto" w:fill="FFFFFF"/>
        <w:ind w:firstLine="0"/>
        <w:rPr>
          <w:rFonts w:ascii="Times New Roman" w:hAnsi="Times New Roman"/>
          <w:bCs/>
          <w:sz w:val="28"/>
          <w:szCs w:val="28"/>
          <w:u w:val="single"/>
        </w:rPr>
      </w:pPr>
      <w:r w:rsidRPr="009E1546">
        <w:rPr>
          <w:rFonts w:ascii="Times New Roman" w:hAnsi="Times New Roman"/>
          <w:sz w:val="28"/>
          <w:szCs w:val="28"/>
          <w:u w:val="single"/>
        </w:rPr>
        <w:t>К проекту постановления «</w:t>
      </w:r>
      <w:r w:rsidR="00D96ABA" w:rsidRPr="00D96ABA">
        <w:rPr>
          <w:rFonts w:ascii="Times New Roman" w:hAnsi="Times New Roman"/>
          <w:color w:val="000000"/>
          <w:sz w:val="28"/>
          <w:szCs w:val="32"/>
          <w:u w:val="single"/>
        </w:rPr>
        <w:t xml:space="preserve">О проведении культурно-массовых мероприятий, </w:t>
      </w:r>
      <w:r w:rsidR="00D96ABA" w:rsidRPr="00D96ABA">
        <w:rPr>
          <w:rFonts w:ascii="Times New Roman" w:hAnsi="Times New Roman"/>
          <w:sz w:val="28"/>
          <w:szCs w:val="28"/>
          <w:u w:val="single"/>
        </w:rPr>
        <w:t>посвященных 73-ой годовщине Победы в Великой Отечественной войне»</w:t>
      </w:r>
    </w:p>
    <w:p w:rsidR="006D6624" w:rsidRPr="009E1546" w:rsidRDefault="006D6624" w:rsidP="003849FC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6D6624">
        <w:rPr>
          <w:rFonts w:ascii="Times New Roman" w:hAnsi="Times New Roman"/>
          <w:bCs/>
          <w:sz w:val="28"/>
          <w:szCs w:val="28"/>
          <w:u w:val="single"/>
        </w:rPr>
        <w:t>»</w:t>
      </w:r>
    </w:p>
    <w:p w:rsidR="006D6624" w:rsidRPr="009E1546" w:rsidRDefault="006D6624" w:rsidP="006D6624">
      <w:pPr>
        <w:ind w:firstLine="0"/>
        <w:rPr>
          <w:rFonts w:ascii="Times New Roman" w:hAnsi="Times New Roman"/>
          <w:sz w:val="28"/>
          <w:szCs w:val="28"/>
        </w:rPr>
      </w:pPr>
      <w:r w:rsidRPr="009E1546">
        <w:rPr>
          <w:rFonts w:ascii="Times New Roman" w:hAnsi="Times New Roman"/>
          <w:sz w:val="28"/>
          <w:szCs w:val="28"/>
        </w:rPr>
        <w:t xml:space="preserve">Исполнитель документа  </w:t>
      </w:r>
      <w:r w:rsidRPr="009E1546">
        <w:rPr>
          <w:rFonts w:ascii="Times New Roman" w:hAnsi="Times New Roman"/>
          <w:sz w:val="28"/>
          <w:szCs w:val="28"/>
          <w:u w:val="single"/>
        </w:rPr>
        <w:t>Ручкин Юрий Сергеевич</w:t>
      </w:r>
      <w:r w:rsidRPr="009E1546">
        <w:rPr>
          <w:rFonts w:ascii="Times New Roman" w:hAnsi="Times New Roman"/>
          <w:sz w:val="28"/>
          <w:szCs w:val="28"/>
        </w:rPr>
        <w:t xml:space="preserve"> ________________</w:t>
      </w:r>
    </w:p>
    <w:p w:rsidR="006D6624" w:rsidRPr="009E1546" w:rsidRDefault="006D6624" w:rsidP="006D6624">
      <w:pPr>
        <w:ind w:firstLine="0"/>
        <w:rPr>
          <w:rFonts w:ascii="Times New Roman" w:hAnsi="Times New Roman"/>
          <w:sz w:val="28"/>
          <w:szCs w:val="28"/>
        </w:rPr>
      </w:pPr>
      <w:r w:rsidRPr="009E1546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D96ABA">
        <w:rPr>
          <w:rFonts w:ascii="Times New Roman" w:hAnsi="Times New Roman"/>
          <w:sz w:val="28"/>
          <w:szCs w:val="28"/>
          <w:u w:val="single"/>
        </w:rPr>
        <w:t>10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="00D96ABA">
        <w:rPr>
          <w:rFonts w:ascii="Times New Roman" w:hAnsi="Times New Roman"/>
          <w:sz w:val="28"/>
          <w:szCs w:val="28"/>
          <w:u w:val="single"/>
        </w:rPr>
        <w:t>04</w:t>
      </w:r>
      <w:r w:rsidRPr="009E1546">
        <w:rPr>
          <w:rFonts w:ascii="Times New Roman" w:hAnsi="Times New Roman"/>
          <w:sz w:val="28"/>
          <w:szCs w:val="28"/>
          <w:u w:val="single"/>
        </w:rPr>
        <w:t>.201</w:t>
      </w:r>
      <w:r w:rsidR="00D96ABA">
        <w:rPr>
          <w:rFonts w:ascii="Times New Roman" w:hAnsi="Times New Roman"/>
          <w:sz w:val="28"/>
          <w:szCs w:val="28"/>
          <w:u w:val="single"/>
        </w:rPr>
        <w:t>8</w:t>
      </w:r>
      <w:r w:rsidRPr="009E1546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9E1546">
        <w:rPr>
          <w:rFonts w:ascii="Times New Roman" w:hAnsi="Times New Roman"/>
          <w:sz w:val="28"/>
          <w:szCs w:val="28"/>
        </w:rPr>
        <w:t>._____________________________________________________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2410"/>
        <w:gridCol w:w="3969"/>
        <w:gridCol w:w="1253"/>
      </w:tblGrid>
      <w:tr w:rsidR="006D6624" w:rsidRPr="009E1546" w:rsidTr="00D96AB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24" w:rsidRPr="009E1546" w:rsidRDefault="006D6624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546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24" w:rsidRPr="009E1546" w:rsidRDefault="006D6624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546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24" w:rsidRPr="009E1546" w:rsidRDefault="006D6624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546">
              <w:rPr>
                <w:rFonts w:ascii="Times New Roman" w:hAnsi="Times New Roman"/>
                <w:sz w:val="28"/>
                <w:szCs w:val="28"/>
              </w:rPr>
              <w:t>Замечания и предложения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24" w:rsidRPr="009E1546" w:rsidRDefault="006D6624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546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6D6624" w:rsidRPr="009E1546" w:rsidTr="00D96ABA">
        <w:trPr>
          <w:trHeight w:val="35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24" w:rsidRPr="009E1546" w:rsidRDefault="006D6624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5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24" w:rsidRPr="009E1546" w:rsidRDefault="006D6624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5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24" w:rsidRPr="009E1546" w:rsidRDefault="006D6624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5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24" w:rsidRPr="009E1546" w:rsidRDefault="006D6624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5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32145" w:rsidRPr="009E1546" w:rsidTr="00D96ABA">
        <w:trPr>
          <w:trHeight w:val="34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145" w:rsidRDefault="00CF68C9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032145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032145">
              <w:rPr>
                <w:rFonts w:ascii="Times New Roman" w:hAnsi="Times New Roman"/>
                <w:sz w:val="28"/>
                <w:szCs w:val="28"/>
              </w:rPr>
              <w:t xml:space="preserve"> главы администрации </w:t>
            </w:r>
          </w:p>
          <w:p w:rsidR="00032145" w:rsidRPr="006D6624" w:rsidRDefault="00032145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Гречиц В.В.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45" w:rsidRPr="005351C6" w:rsidRDefault="00032145" w:rsidP="00AB4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45" w:rsidRPr="005351C6" w:rsidRDefault="00032145" w:rsidP="00AB4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45" w:rsidRPr="005351C6" w:rsidRDefault="00032145" w:rsidP="00AB4376">
            <w:pPr>
              <w:jc w:val="center"/>
              <w:rPr>
                <w:sz w:val="28"/>
                <w:szCs w:val="28"/>
              </w:rPr>
            </w:pPr>
          </w:p>
        </w:tc>
      </w:tr>
      <w:tr w:rsidR="00CF68C9" w:rsidRPr="009E1546" w:rsidTr="00D96ABA">
        <w:trPr>
          <w:trHeight w:val="34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C9" w:rsidRDefault="00D96ABA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по общим и социальным вопросам </w:t>
            </w:r>
          </w:p>
          <w:p w:rsidR="00D96ABA" w:rsidRDefault="00D96ABA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Вандышева О.В.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C9" w:rsidRPr="005351C6" w:rsidRDefault="00CF68C9" w:rsidP="00AB4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C9" w:rsidRPr="005351C6" w:rsidRDefault="00CF68C9" w:rsidP="00AB4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C9" w:rsidRPr="005351C6" w:rsidRDefault="00CF68C9" w:rsidP="00AB4376">
            <w:pPr>
              <w:jc w:val="center"/>
              <w:rPr>
                <w:sz w:val="28"/>
                <w:szCs w:val="28"/>
              </w:rPr>
            </w:pPr>
          </w:p>
        </w:tc>
      </w:tr>
      <w:tr w:rsidR="006D6624" w:rsidRPr="009E1546" w:rsidTr="00D96ABA">
        <w:trPr>
          <w:trHeight w:val="33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24" w:rsidRPr="009E1546" w:rsidRDefault="006D6624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546">
              <w:rPr>
                <w:rFonts w:ascii="Times New Roman" w:hAnsi="Times New Roman"/>
                <w:sz w:val="28"/>
                <w:szCs w:val="28"/>
              </w:rPr>
              <w:t xml:space="preserve">Начальник юридического сектора </w:t>
            </w:r>
          </w:p>
          <w:p w:rsidR="006D6624" w:rsidRPr="009E1546" w:rsidRDefault="006D6624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546">
              <w:rPr>
                <w:rFonts w:ascii="Times New Roman" w:hAnsi="Times New Roman"/>
                <w:sz w:val="28"/>
                <w:szCs w:val="28"/>
              </w:rPr>
              <w:t>Богданова С.В.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24" w:rsidRPr="009E1546" w:rsidRDefault="006D6624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24" w:rsidRPr="009E1546" w:rsidRDefault="006D6624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24" w:rsidRPr="009E1546" w:rsidRDefault="006D6624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9FC" w:rsidRPr="009E1546" w:rsidTr="00D96ABA">
        <w:trPr>
          <w:trHeight w:val="33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C" w:rsidRDefault="003849FC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ФЭС</w:t>
            </w:r>
          </w:p>
          <w:p w:rsidR="003849FC" w:rsidRPr="009E1546" w:rsidRDefault="003849FC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Скидкин А.В.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C" w:rsidRPr="009E1546" w:rsidRDefault="003849FC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C" w:rsidRPr="009E1546" w:rsidRDefault="003849FC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C" w:rsidRPr="009E1546" w:rsidRDefault="003849FC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ABA" w:rsidRPr="009E1546" w:rsidTr="00D96ABA">
        <w:trPr>
          <w:trHeight w:val="33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BA" w:rsidRDefault="00D96ABA" w:rsidP="00D96ABA">
            <w:pPr>
              <w:pStyle w:val="ac"/>
              <w:widowControl/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CE4">
              <w:rPr>
                <w:rFonts w:ascii="Times New Roman" w:hAnsi="Times New Roman"/>
                <w:sz w:val="28"/>
                <w:szCs w:val="28"/>
              </w:rPr>
              <w:t>директор МБУ «</w:t>
            </w:r>
            <w:proofErr w:type="spellStart"/>
            <w:r w:rsidRPr="00B65CE4">
              <w:rPr>
                <w:rFonts w:ascii="Times New Roman" w:hAnsi="Times New Roman"/>
                <w:sz w:val="28"/>
                <w:szCs w:val="28"/>
              </w:rPr>
              <w:t>Янинский</w:t>
            </w:r>
            <w:proofErr w:type="spellEnd"/>
            <w:r w:rsidRPr="00B65CE4">
              <w:rPr>
                <w:rFonts w:ascii="Times New Roman" w:hAnsi="Times New Roman"/>
                <w:sz w:val="28"/>
                <w:szCs w:val="28"/>
              </w:rPr>
              <w:t xml:space="preserve"> КСДЦ»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Сенюшина Д. 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BA" w:rsidRPr="009E1546" w:rsidRDefault="00D96ABA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BA" w:rsidRPr="009E1546" w:rsidRDefault="00D96ABA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BA" w:rsidRPr="009E1546" w:rsidRDefault="00D96ABA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ABA" w:rsidRPr="009E1546" w:rsidTr="00D96ABA">
        <w:trPr>
          <w:trHeight w:val="33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BA" w:rsidRPr="00CF68C9" w:rsidRDefault="00D96ABA" w:rsidP="00D96ABA">
            <w:pPr>
              <w:pStyle w:val="ac"/>
              <w:widowControl/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341">
              <w:rPr>
                <w:rFonts w:ascii="Times New Roman" w:hAnsi="Times New Roman"/>
                <w:sz w:val="28"/>
                <w:szCs w:val="28"/>
              </w:rPr>
              <w:t>директор МКУ «ЦОУ»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1341">
              <w:rPr>
                <w:rFonts w:ascii="Times New Roman" w:hAnsi="Times New Roman"/>
                <w:sz w:val="28"/>
                <w:szCs w:val="28"/>
              </w:rPr>
              <w:t>Яблоков Н. Н.</w:t>
            </w:r>
            <w:r w:rsidRPr="00F253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96ABA" w:rsidRDefault="00D96ABA" w:rsidP="00D96AB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BA" w:rsidRPr="009E1546" w:rsidRDefault="00D96ABA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BA" w:rsidRPr="009E1546" w:rsidRDefault="00D96ABA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BA" w:rsidRPr="009E1546" w:rsidRDefault="00D96ABA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ABA" w:rsidRPr="009E1546" w:rsidTr="00D96ABA">
        <w:trPr>
          <w:trHeight w:val="33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BA" w:rsidRDefault="00D96ABA" w:rsidP="00D96AB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B65CE4">
              <w:rPr>
                <w:rFonts w:ascii="Times New Roman" w:hAnsi="Times New Roman"/>
                <w:sz w:val="28"/>
                <w:szCs w:val="28"/>
              </w:rPr>
              <w:t>иректор МБУ «Редакция газеты «Заневский Вестник»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B65CE4">
              <w:rPr>
                <w:rFonts w:ascii="Times New Roman" w:hAnsi="Times New Roman"/>
                <w:sz w:val="28"/>
                <w:szCs w:val="28"/>
              </w:rPr>
              <w:t>Смирн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B65CE4">
              <w:rPr>
                <w:rFonts w:ascii="Times New Roman" w:hAnsi="Times New Roman"/>
                <w:sz w:val="28"/>
                <w:szCs w:val="28"/>
              </w:rPr>
              <w:t xml:space="preserve">Е. </w:t>
            </w:r>
            <w:proofErr w:type="gramStart"/>
            <w:r w:rsidRPr="00B65CE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BA" w:rsidRPr="009E1546" w:rsidRDefault="00D96ABA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BA" w:rsidRPr="009E1546" w:rsidRDefault="00D96ABA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BA" w:rsidRPr="009E1546" w:rsidRDefault="00D96ABA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6624" w:rsidRPr="00B76180" w:rsidRDefault="006D6624" w:rsidP="006D662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72D0F" w:rsidRPr="009E4DD9" w:rsidRDefault="00A72D0F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C116E1" w:rsidRPr="009E4DD9" w:rsidRDefault="00C116E1" w:rsidP="00A72D0F">
      <w:pPr>
        <w:ind w:left="-142" w:firstLine="142"/>
        <w:rPr>
          <w:rFonts w:ascii="Times New Roman" w:hAnsi="Times New Roman"/>
          <w:sz w:val="28"/>
          <w:szCs w:val="28"/>
        </w:rPr>
      </w:pPr>
    </w:p>
    <w:sectPr w:rsidR="00C116E1" w:rsidRPr="009E4DD9" w:rsidSect="00EC3F2E">
      <w:headerReference w:type="even" r:id="rId11"/>
      <w:headerReference w:type="default" r:id="rId12"/>
      <w:pgSz w:w="11906" w:h="16838"/>
      <w:pgMar w:top="426" w:right="707" w:bottom="395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A59" w:rsidRDefault="00194A59">
      <w:r>
        <w:separator/>
      </w:r>
    </w:p>
  </w:endnote>
  <w:endnote w:type="continuationSeparator" w:id="0">
    <w:p w:rsidR="00194A59" w:rsidRDefault="0019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A59" w:rsidRDefault="00194A59">
      <w:r>
        <w:separator/>
      </w:r>
    </w:p>
  </w:footnote>
  <w:footnote w:type="continuationSeparator" w:id="0">
    <w:p w:rsidR="00194A59" w:rsidRDefault="00194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C6" w:rsidRDefault="00F253C6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3C6" w:rsidRDefault="00F253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C6" w:rsidRDefault="00F253C6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5640">
      <w:rPr>
        <w:rStyle w:val="a5"/>
        <w:noProof/>
      </w:rPr>
      <w:t>2</w:t>
    </w:r>
    <w:r>
      <w:rPr>
        <w:rStyle w:val="a5"/>
      </w:rPr>
      <w:fldChar w:fldCharType="end"/>
    </w:r>
  </w:p>
  <w:p w:rsidR="00F253C6" w:rsidRDefault="00F253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687"/>
        </w:tabs>
        <w:ind w:left="687" w:hanging="360"/>
      </w:pPr>
      <w:rPr>
        <w:rFonts w:ascii="Times New Roman" w:hAnsi="Times New Roman" w:cs="Times New Roman"/>
      </w:rPr>
    </w:lvl>
  </w:abstractNum>
  <w:abstractNum w:abstractNumId="8">
    <w:nsid w:val="0053295E"/>
    <w:multiLevelType w:val="multilevel"/>
    <w:tmpl w:val="88B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5B3EFC"/>
    <w:multiLevelType w:val="hybridMultilevel"/>
    <w:tmpl w:val="7F685050"/>
    <w:lvl w:ilvl="0" w:tplc="E5CA23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3197565"/>
    <w:multiLevelType w:val="hybridMultilevel"/>
    <w:tmpl w:val="68D6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61380"/>
    <w:multiLevelType w:val="hybridMultilevel"/>
    <w:tmpl w:val="F38AA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FCC33B5"/>
    <w:multiLevelType w:val="hybridMultilevel"/>
    <w:tmpl w:val="A9FEF7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A63A29"/>
    <w:multiLevelType w:val="hybridMultilevel"/>
    <w:tmpl w:val="CD64E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044814"/>
    <w:multiLevelType w:val="multilevel"/>
    <w:tmpl w:val="FA1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6A1263"/>
    <w:multiLevelType w:val="hybridMultilevel"/>
    <w:tmpl w:val="E2E4E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055833"/>
    <w:multiLevelType w:val="hybridMultilevel"/>
    <w:tmpl w:val="E88CE0A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236E70E0"/>
    <w:multiLevelType w:val="hybridMultilevel"/>
    <w:tmpl w:val="3678E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131166"/>
    <w:multiLevelType w:val="hybridMultilevel"/>
    <w:tmpl w:val="F266D4C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8F92087"/>
    <w:multiLevelType w:val="hybridMultilevel"/>
    <w:tmpl w:val="51103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7A109B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4513307"/>
    <w:multiLevelType w:val="hybridMultilevel"/>
    <w:tmpl w:val="B4722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06311F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3">
    <w:nsid w:val="442C064C"/>
    <w:multiLevelType w:val="hybridMultilevel"/>
    <w:tmpl w:val="BA2CD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5A30EF"/>
    <w:multiLevelType w:val="multilevel"/>
    <w:tmpl w:val="9E8C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D336306"/>
    <w:multiLevelType w:val="hybridMultilevel"/>
    <w:tmpl w:val="B74C4DD8"/>
    <w:lvl w:ilvl="0" w:tplc="EC94AB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5D1657BE"/>
    <w:multiLevelType w:val="hybridMultilevel"/>
    <w:tmpl w:val="E24AD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9054D2"/>
    <w:multiLevelType w:val="hybridMultilevel"/>
    <w:tmpl w:val="45E4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42D65A1"/>
    <w:multiLevelType w:val="hybridMultilevel"/>
    <w:tmpl w:val="5D480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6BA4CC6"/>
    <w:multiLevelType w:val="hybridMultilevel"/>
    <w:tmpl w:val="ABAE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E3E33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3926A6"/>
    <w:multiLevelType w:val="hybridMultilevel"/>
    <w:tmpl w:val="35B6DE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EE5C85"/>
    <w:multiLevelType w:val="hybridMultilevel"/>
    <w:tmpl w:val="E874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22B3ED2"/>
    <w:multiLevelType w:val="hybridMultilevel"/>
    <w:tmpl w:val="0CF2F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BBA6CB9"/>
    <w:multiLevelType w:val="hybridMultilevel"/>
    <w:tmpl w:val="A4EEF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6"/>
  </w:num>
  <w:num w:numId="10">
    <w:abstractNumId w:val="12"/>
  </w:num>
  <w:num w:numId="11">
    <w:abstractNumId w:val="24"/>
  </w:num>
  <w:num w:numId="12">
    <w:abstractNumId w:val="8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13"/>
  </w:num>
  <w:num w:numId="18">
    <w:abstractNumId w:val="34"/>
  </w:num>
  <w:num w:numId="19">
    <w:abstractNumId w:val="21"/>
  </w:num>
  <w:num w:numId="20">
    <w:abstractNumId w:val="19"/>
  </w:num>
  <w:num w:numId="21">
    <w:abstractNumId w:val="26"/>
  </w:num>
  <w:num w:numId="22">
    <w:abstractNumId w:val="17"/>
  </w:num>
  <w:num w:numId="23">
    <w:abstractNumId w:val="31"/>
  </w:num>
  <w:num w:numId="24">
    <w:abstractNumId w:val="29"/>
  </w:num>
  <w:num w:numId="25">
    <w:abstractNumId w:val="33"/>
  </w:num>
  <w:num w:numId="26">
    <w:abstractNumId w:val="28"/>
  </w:num>
  <w:num w:numId="27">
    <w:abstractNumId w:val="23"/>
  </w:num>
  <w:num w:numId="28">
    <w:abstractNumId w:val="18"/>
  </w:num>
  <w:num w:numId="29">
    <w:abstractNumId w:val="10"/>
  </w:num>
  <w:num w:numId="30">
    <w:abstractNumId w:val="11"/>
  </w:num>
  <w:num w:numId="31">
    <w:abstractNumId w:val="30"/>
  </w:num>
  <w:num w:numId="32">
    <w:abstractNumId w:val="20"/>
  </w:num>
  <w:num w:numId="33">
    <w:abstractNumId w:val="22"/>
  </w:num>
  <w:num w:numId="34">
    <w:abstractNumId w:val="15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E3"/>
    <w:rsid w:val="00001F63"/>
    <w:rsid w:val="00020000"/>
    <w:rsid w:val="00022A86"/>
    <w:rsid w:val="00025DBC"/>
    <w:rsid w:val="00032145"/>
    <w:rsid w:val="00080132"/>
    <w:rsid w:val="0009510A"/>
    <w:rsid w:val="000A1674"/>
    <w:rsid w:val="000D1E8E"/>
    <w:rsid w:val="000E0CDE"/>
    <w:rsid w:val="000E599F"/>
    <w:rsid w:val="00120579"/>
    <w:rsid w:val="00121079"/>
    <w:rsid w:val="00124274"/>
    <w:rsid w:val="001245B1"/>
    <w:rsid w:val="00144D48"/>
    <w:rsid w:val="0014728B"/>
    <w:rsid w:val="00150D98"/>
    <w:rsid w:val="001530C5"/>
    <w:rsid w:val="00161E7D"/>
    <w:rsid w:val="001716F2"/>
    <w:rsid w:val="001878DA"/>
    <w:rsid w:val="00194A59"/>
    <w:rsid w:val="00197266"/>
    <w:rsid w:val="001C1341"/>
    <w:rsid w:val="001D0293"/>
    <w:rsid w:val="001D642A"/>
    <w:rsid w:val="001E216D"/>
    <w:rsid w:val="001E65A8"/>
    <w:rsid w:val="001F32F6"/>
    <w:rsid w:val="00232A88"/>
    <w:rsid w:val="002405FD"/>
    <w:rsid w:val="00246284"/>
    <w:rsid w:val="00250EFB"/>
    <w:rsid w:val="00251EA6"/>
    <w:rsid w:val="00275518"/>
    <w:rsid w:val="0028540F"/>
    <w:rsid w:val="00286477"/>
    <w:rsid w:val="002A67A4"/>
    <w:rsid w:val="002B0D9B"/>
    <w:rsid w:val="002B4C89"/>
    <w:rsid w:val="002B724F"/>
    <w:rsid w:val="002E134F"/>
    <w:rsid w:val="002F2687"/>
    <w:rsid w:val="002F6937"/>
    <w:rsid w:val="002F71DC"/>
    <w:rsid w:val="00312D92"/>
    <w:rsid w:val="003157AA"/>
    <w:rsid w:val="0031755D"/>
    <w:rsid w:val="00322FB8"/>
    <w:rsid w:val="0034282B"/>
    <w:rsid w:val="00346B3F"/>
    <w:rsid w:val="00365AA3"/>
    <w:rsid w:val="00372957"/>
    <w:rsid w:val="003849FC"/>
    <w:rsid w:val="00393838"/>
    <w:rsid w:val="003B2BD5"/>
    <w:rsid w:val="003C4300"/>
    <w:rsid w:val="003E21D5"/>
    <w:rsid w:val="00430CBA"/>
    <w:rsid w:val="004355C0"/>
    <w:rsid w:val="00440163"/>
    <w:rsid w:val="004566A6"/>
    <w:rsid w:val="00484D65"/>
    <w:rsid w:val="00486AC1"/>
    <w:rsid w:val="00495CAF"/>
    <w:rsid w:val="004D2A6E"/>
    <w:rsid w:val="004D60DE"/>
    <w:rsid w:val="004E0510"/>
    <w:rsid w:val="004E1171"/>
    <w:rsid w:val="004E28ED"/>
    <w:rsid w:val="004F0A39"/>
    <w:rsid w:val="004F2AF5"/>
    <w:rsid w:val="004F3E3F"/>
    <w:rsid w:val="00516435"/>
    <w:rsid w:val="00552E1E"/>
    <w:rsid w:val="0057151D"/>
    <w:rsid w:val="00572E54"/>
    <w:rsid w:val="005764D2"/>
    <w:rsid w:val="00586353"/>
    <w:rsid w:val="005874C1"/>
    <w:rsid w:val="005A1AA8"/>
    <w:rsid w:val="005A41F6"/>
    <w:rsid w:val="005B46DD"/>
    <w:rsid w:val="005C44CF"/>
    <w:rsid w:val="005E3F12"/>
    <w:rsid w:val="005E5289"/>
    <w:rsid w:val="00614D43"/>
    <w:rsid w:val="00640816"/>
    <w:rsid w:val="0064394A"/>
    <w:rsid w:val="006556D4"/>
    <w:rsid w:val="00693E62"/>
    <w:rsid w:val="006A2C9D"/>
    <w:rsid w:val="006A5E7F"/>
    <w:rsid w:val="006C2924"/>
    <w:rsid w:val="006C3684"/>
    <w:rsid w:val="006D6624"/>
    <w:rsid w:val="006E1E1D"/>
    <w:rsid w:val="006E20BE"/>
    <w:rsid w:val="006F0CF0"/>
    <w:rsid w:val="007155D5"/>
    <w:rsid w:val="0076545D"/>
    <w:rsid w:val="007710C9"/>
    <w:rsid w:val="0078223F"/>
    <w:rsid w:val="00783E13"/>
    <w:rsid w:val="00786F52"/>
    <w:rsid w:val="007B5DB3"/>
    <w:rsid w:val="007F7B0C"/>
    <w:rsid w:val="00801E1F"/>
    <w:rsid w:val="00804A19"/>
    <w:rsid w:val="0081359C"/>
    <w:rsid w:val="00826EAE"/>
    <w:rsid w:val="00832A9F"/>
    <w:rsid w:val="00845DF7"/>
    <w:rsid w:val="0085290B"/>
    <w:rsid w:val="00856BF9"/>
    <w:rsid w:val="00884101"/>
    <w:rsid w:val="008938E1"/>
    <w:rsid w:val="0089614C"/>
    <w:rsid w:val="008A6E33"/>
    <w:rsid w:val="008C71D3"/>
    <w:rsid w:val="008D2376"/>
    <w:rsid w:val="008D30B3"/>
    <w:rsid w:val="008D3FC6"/>
    <w:rsid w:val="008E6A9A"/>
    <w:rsid w:val="008F6E0D"/>
    <w:rsid w:val="00906108"/>
    <w:rsid w:val="00906435"/>
    <w:rsid w:val="00910FEC"/>
    <w:rsid w:val="00911879"/>
    <w:rsid w:val="00913497"/>
    <w:rsid w:val="00970C31"/>
    <w:rsid w:val="00971B38"/>
    <w:rsid w:val="00994091"/>
    <w:rsid w:val="00994E13"/>
    <w:rsid w:val="009A2268"/>
    <w:rsid w:val="009A593C"/>
    <w:rsid w:val="009A61DD"/>
    <w:rsid w:val="009E4DD9"/>
    <w:rsid w:val="009F7DB6"/>
    <w:rsid w:val="00A05D4F"/>
    <w:rsid w:val="00A110E2"/>
    <w:rsid w:val="00A13E48"/>
    <w:rsid w:val="00A15981"/>
    <w:rsid w:val="00A23FFC"/>
    <w:rsid w:val="00A4536B"/>
    <w:rsid w:val="00A72718"/>
    <w:rsid w:val="00A72D0F"/>
    <w:rsid w:val="00AA2483"/>
    <w:rsid w:val="00AB4376"/>
    <w:rsid w:val="00AB5640"/>
    <w:rsid w:val="00AB6B99"/>
    <w:rsid w:val="00AC08D1"/>
    <w:rsid w:val="00AC3E01"/>
    <w:rsid w:val="00AE5A14"/>
    <w:rsid w:val="00B00023"/>
    <w:rsid w:val="00B04A13"/>
    <w:rsid w:val="00B066B8"/>
    <w:rsid w:val="00B17339"/>
    <w:rsid w:val="00B32A76"/>
    <w:rsid w:val="00B474EA"/>
    <w:rsid w:val="00B51861"/>
    <w:rsid w:val="00B65CE4"/>
    <w:rsid w:val="00B66A0D"/>
    <w:rsid w:val="00B74D91"/>
    <w:rsid w:val="00B95CB6"/>
    <w:rsid w:val="00BA5B64"/>
    <w:rsid w:val="00BB4045"/>
    <w:rsid w:val="00BB6454"/>
    <w:rsid w:val="00BB718A"/>
    <w:rsid w:val="00BD08DF"/>
    <w:rsid w:val="00BD6036"/>
    <w:rsid w:val="00BE7410"/>
    <w:rsid w:val="00BE7CB5"/>
    <w:rsid w:val="00BE7EDD"/>
    <w:rsid w:val="00C01429"/>
    <w:rsid w:val="00C116E1"/>
    <w:rsid w:val="00C12280"/>
    <w:rsid w:val="00C133E1"/>
    <w:rsid w:val="00C34A12"/>
    <w:rsid w:val="00C3543E"/>
    <w:rsid w:val="00C51FD7"/>
    <w:rsid w:val="00C5403A"/>
    <w:rsid w:val="00C61FAC"/>
    <w:rsid w:val="00C63E1D"/>
    <w:rsid w:val="00C678F9"/>
    <w:rsid w:val="00C75D3C"/>
    <w:rsid w:val="00C76CF3"/>
    <w:rsid w:val="00CA2303"/>
    <w:rsid w:val="00CA50D3"/>
    <w:rsid w:val="00CA6CA1"/>
    <w:rsid w:val="00CC7D02"/>
    <w:rsid w:val="00CF2ED9"/>
    <w:rsid w:val="00CF68C9"/>
    <w:rsid w:val="00CF724D"/>
    <w:rsid w:val="00D01601"/>
    <w:rsid w:val="00D05A6E"/>
    <w:rsid w:val="00D10BF7"/>
    <w:rsid w:val="00D15C7C"/>
    <w:rsid w:val="00D20F5E"/>
    <w:rsid w:val="00D33BA9"/>
    <w:rsid w:val="00D34783"/>
    <w:rsid w:val="00D5779E"/>
    <w:rsid w:val="00D81555"/>
    <w:rsid w:val="00D8727B"/>
    <w:rsid w:val="00D92502"/>
    <w:rsid w:val="00D92540"/>
    <w:rsid w:val="00D94525"/>
    <w:rsid w:val="00D96ABA"/>
    <w:rsid w:val="00DA2AE9"/>
    <w:rsid w:val="00DA3956"/>
    <w:rsid w:val="00DB0C6C"/>
    <w:rsid w:val="00DE080B"/>
    <w:rsid w:val="00DE1D68"/>
    <w:rsid w:val="00E02DC2"/>
    <w:rsid w:val="00E053F1"/>
    <w:rsid w:val="00E13AAF"/>
    <w:rsid w:val="00E20509"/>
    <w:rsid w:val="00E3726B"/>
    <w:rsid w:val="00E462E3"/>
    <w:rsid w:val="00E47EC2"/>
    <w:rsid w:val="00E551B8"/>
    <w:rsid w:val="00E57BE7"/>
    <w:rsid w:val="00E61621"/>
    <w:rsid w:val="00E70FE2"/>
    <w:rsid w:val="00E73CB0"/>
    <w:rsid w:val="00E75972"/>
    <w:rsid w:val="00E868E7"/>
    <w:rsid w:val="00EC3829"/>
    <w:rsid w:val="00EC3F2E"/>
    <w:rsid w:val="00EC55EA"/>
    <w:rsid w:val="00EC6A50"/>
    <w:rsid w:val="00EC7468"/>
    <w:rsid w:val="00ED78F1"/>
    <w:rsid w:val="00EE24A8"/>
    <w:rsid w:val="00F00C8A"/>
    <w:rsid w:val="00F171D5"/>
    <w:rsid w:val="00F253C6"/>
    <w:rsid w:val="00F462A6"/>
    <w:rsid w:val="00F565B1"/>
    <w:rsid w:val="00F90DBE"/>
    <w:rsid w:val="00F91AB1"/>
    <w:rsid w:val="00F929E1"/>
    <w:rsid w:val="00F94E09"/>
    <w:rsid w:val="00FB0A5C"/>
    <w:rsid w:val="00FB2909"/>
    <w:rsid w:val="00FC5FE5"/>
    <w:rsid w:val="00FC7415"/>
    <w:rsid w:val="00FC766B"/>
    <w:rsid w:val="00FD04FA"/>
    <w:rsid w:val="00FD73F7"/>
    <w:rsid w:val="00FE1B22"/>
    <w:rsid w:val="00FE62B0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aliases w:val=" Знак3,Знак3"/>
    <w:basedOn w:val="a"/>
    <w:next w:val="a"/>
    <w:link w:val="10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paragraph" w:styleId="2">
    <w:name w:val="heading 2"/>
    <w:aliases w:val=" Знак2,Знак2"/>
    <w:basedOn w:val="a"/>
    <w:next w:val="a"/>
    <w:link w:val="20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rFonts w:ascii="Times New Roman" w:hAnsi="Times New Roman"/>
      <w:b/>
      <w:i/>
      <w:sz w:val="24"/>
      <w:lang w:eastAsia="ar-SA"/>
    </w:rPr>
  </w:style>
  <w:style w:type="paragraph" w:styleId="3">
    <w:name w:val="heading 3"/>
    <w:basedOn w:val="a"/>
    <w:next w:val="a"/>
    <w:link w:val="30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rFonts w:ascii="Times New Roman" w:hAnsi="Times New Roman"/>
      <w:b/>
      <w:i/>
      <w:sz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rFonts w:ascii="Times New Roman" w:hAnsi="Times New Roman"/>
      <w:b/>
      <w:i/>
      <w:sz w:val="24"/>
      <w:lang w:eastAsia="ar-SA"/>
    </w:rPr>
  </w:style>
  <w:style w:type="paragraph" w:styleId="5">
    <w:name w:val="heading 5"/>
    <w:basedOn w:val="a"/>
    <w:next w:val="a"/>
    <w:link w:val="50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rFonts w:ascii="Times New Roman" w:hAnsi="Times New Roman"/>
      <w:i/>
      <w:sz w:val="24"/>
      <w:lang w:eastAsia="ar-SA"/>
    </w:rPr>
  </w:style>
  <w:style w:type="paragraph" w:styleId="6">
    <w:name w:val="heading 6"/>
    <w:basedOn w:val="a"/>
    <w:next w:val="a"/>
    <w:link w:val="60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rFonts w:ascii="Times New Roman" w:hAnsi="Times New Roman"/>
      <w:sz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rFonts w:ascii="Times New Roman" w:hAnsi="Times New Roman"/>
      <w:b/>
      <w:sz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rFonts w:ascii="Times New Roman" w:hAnsi="Times New Roman"/>
      <w:b/>
      <w:sz w:val="24"/>
      <w:lang w:eastAsia="ar-SA"/>
    </w:rPr>
  </w:style>
  <w:style w:type="paragraph" w:styleId="9">
    <w:name w:val="heading 9"/>
    <w:basedOn w:val="a"/>
    <w:next w:val="a"/>
    <w:link w:val="90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rFonts w:ascii="Times New Roman" w:hAnsi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1,Знак3 Знак1"/>
    <w:basedOn w:val="a0"/>
    <w:link w:val="1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 Знак2 Знак,Знак2 Знак"/>
    <w:basedOn w:val="a0"/>
    <w:link w:val="2"/>
    <w:rsid w:val="009E4DD9"/>
    <w:rPr>
      <w:b/>
      <w:i/>
      <w:sz w:val="24"/>
      <w:lang w:eastAsia="ar-SA"/>
    </w:rPr>
  </w:style>
  <w:style w:type="character" w:customStyle="1" w:styleId="30">
    <w:name w:val="Заголовок 3 Знак"/>
    <w:basedOn w:val="a0"/>
    <w:link w:val="3"/>
    <w:rsid w:val="009E4DD9"/>
    <w:rPr>
      <w:b/>
      <w:i/>
      <w:sz w:val="24"/>
      <w:lang w:eastAsia="ar-SA"/>
    </w:rPr>
  </w:style>
  <w:style w:type="character" w:customStyle="1" w:styleId="40">
    <w:name w:val="Заголовок 4 Знак"/>
    <w:basedOn w:val="a0"/>
    <w:link w:val="4"/>
    <w:rsid w:val="009E4DD9"/>
    <w:rPr>
      <w:b/>
      <w:i/>
      <w:sz w:val="24"/>
      <w:lang w:eastAsia="ar-SA"/>
    </w:rPr>
  </w:style>
  <w:style w:type="character" w:customStyle="1" w:styleId="50">
    <w:name w:val="Заголовок 5 Знак"/>
    <w:basedOn w:val="a0"/>
    <w:link w:val="5"/>
    <w:rsid w:val="009E4DD9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9E4DD9"/>
    <w:rPr>
      <w:sz w:val="24"/>
      <w:lang w:eastAsia="ar-SA"/>
    </w:rPr>
  </w:style>
  <w:style w:type="character" w:customStyle="1" w:styleId="70">
    <w:name w:val="Заголовок 7 Знак"/>
    <w:basedOn w:val="a0"/>
    <w:link w:val="7"/>
    <w:rsid w:val="009E4DD9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E4DD9"/>
    <w:rPr>
      <w:b/>
      <w:sz w:val="24"/>
      <w:lang w:eastAsia="ar-SA"/>
    </w:rPr>
  </w:style>
  <w:style w:type="character" w:customStyle="1" w:styleId="90">
    <w:name w:val="Заголовок 9 Знак"/>
    <w:basedOn w:val="a0"/>
    <w:link w:val="9"/>
    <w:rsid w:val="009E4DD9"/>
    <w:rPr>
      <w:b/>
      <w:sz w:val="24"/>
      <w:lang w:eastAsia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rsid w:val="00DE080B"/>
    <w:rPr>
      <w:rFonts w:cs="Times New Roman"/>
    </w:rPr>
  </w:style>
  <w:style w:type="paragraph" w:styleId="a6">
    <w:name w:val="Normal (Web)"/>
    <w:basedOn w:val="a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qFormat/>
    <w:rsid w:val="003C4300"/>
    <w:rPr>
      <w:rFonts w:cs="Times New Roman"/>
      <w:b/>
      <w:bCs/>
    </w:rPr>
  </w:style>
  <w:style w:type="paragraph" w:styleId="ac">
    <w:name w:val="List Paragraph"/>
    <w:basedOn w:val="a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64D2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9E4DD9"/>
    <w:rPr>
      <w:rFonts w:ascii="Calibri" w:eastAsia="Calibri" w:hAnsi="Calibri"/>
      <w:lang w:eastAsia="en-US"/>
    </w:rPr>
  </w:style>
  <w:style w:type="paragraph" w:styleId="af6">
    <w:name w:val="endnote text"/>
    <w:basedOn w:val="a"/>
    <w:link w:val="af5"/>
    <w:uiPriority w:val="99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paragraph" w:styleId="af7">
    <w:name w:val="footnote text"/>
    <w:basedOn w:val="a"/>
    <w:link w:val="af8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9E4DD9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9E4DD9"/>
    <w:rPr>
      <w:vertAlign w:val="superscript"/>
    </w:rPr>
  </w:style>
  <w:style w:type="paragraph" w:customStyle="1" w:styleId="ConsPlusTitle">
    <w:name w:val="ConsPlusTitle"/>
    <w:rsid w:val="009E4D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1">
    <w:name w:val="Основной текст Знак3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12">
    <w:name w:val="Название1"/>
    <w:basedOn w:val="a"/>
    <w:rsid w:val="009E4DD9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32">
    <w:name w:val="???????? ????? ? ???????? 3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character" w:customStyle="1" w:styleId="110">
    <w:name w:val="Заголовок 1 Знак1"/>
    <w:aliases w:val=" Знак3 Знак,Знак3 Знак"/>
    <w:rsid w:val="009E4DD9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afa">
    <w:name w:val="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7z0">
    <w:name w:val="WW8Num7z0"/>
    <w:rsid w:val="009E4DD9"/>
    <w:rPr>
      <w:rFonts w:ascii="Symbol" w:hAnsi="Symbol" w:cs="Times New Roman"/>
    </w:rPr>
  </w:style>
  <w:style w:type="character" w:customStyle="1" w:styleId="WW8Num8z0">
    <w:name w:val="WW8Num8z0"/>
    <w:rsid w:val="009E4DD9"/>
    <w:rPr>
      <w:rFonts w:ascii="Symbol" w:hAnsi="Symbol" w:cs="Times New Roman"/>
    </w:rPr>
  </w:style>
  <w:style w:type="character" w:customStyle="1" w:styleId="WW8Num9z0">
    <w:name w:val="WW8Num9z0"/>
    <w:rsid w:val="009E4DD9"/>
    <w:rPr>
      <w:rFonts w:ascii="Symbol" w:hAnsi="Symbol" w:cs="Times New Roman"/>
    </w:rPr>
  </w:style>
  <w:style w:type="character" w:customStyle="1" w:styleId="WW8Num10z0">
    <w:name w:val="WW8Num10z0"/>
    <w:rsid w:val="009E4DD9"/>
    <w:rPr>
      <w:rFonts w:ascii="Times New Roman" w:hAnsi="Times New Roman" w:cs="Times New Roman"/>
    </w:rPr>
  </w:style>
  <w:style w:type="character" w:customStyle="1" w:styleId="WW8Num11z0">
    <w:name w:val="WW8Num11z0"/>
    <w:rsid w:val="009E4DD9"/>
    <w:rPr>
      <w:rFonts w:ascii="Times New Roman" w:hAnsi="Times New Roman" w:cs="Times New Roman"/>
    </w:rPr>
  </w:style>
  <w:style w:type="character" w:customStyle="1" w:styleId="WW8Num12z0">
    <w:name w:val="WW8Num12z0"/>
    <w:rsid w:val="009E4DD9"/>
    <w:rPr>
      <w:rFonts w:ascii="Times New Roman" w:hAnsi="Times New Roman" w:cs="Times New Roman"/>
    </w:rPr>
  </w:style>
  <w:style w:type="character" w:customStyle="1" w:styleId="WW8Num13z0">
    <w:name w:val="WW8Num13z0"/>
    <w:rsid w:val="009E4DD9"/>
    <w:rPr>
      <w:rFonts w:ascii="Times New Roman" w:hAnsi="Times New Roman" w:cs="Times New Roman"/>
    </w:rPr>
  </w:style>
  <w:style w:type="character" w:customStyle="1" w:styleId="WW8Num14z0">
    <w:name w:val="WW8Num14z0"/>
    <w:rsid w:val="009E4DD9"/>
    <w:rPr>
      <w:rFonts w:ascii="Times New Roman" w:hAnsi="Times New Roman" w:cs="Times New Roman"/>
    </w:rPr>
  </w:style>
  <w:style w:type="character" w:customStyle="1" w:styleId="WW8Num15z0">
    <w:name w:val="WW8Num15z0"/>
    <w:rsid w:val="009E4DD9"/>
    <w:rPr>
      <w:rFonts w:ascii="Times New Roman" w:hAnsi="Times New Roman" w:cs="Times New Roman"/>
    </w:rPr>
  </w:style>
  <w:style w:type="character" w:customStyle="1" w:styleId="WW8Num16z0">
    <w:name w:val="WW8Num16z0"/>
    <w:rsid w:val="009E4DD9"/>
    <w:rPr>
      <w:rFonts w:ascii="Symbol" w:hAnsi="Symbol"/>
    </w:rPr>
  </w:style>
  <w:style w:type="character" w:customStyle="1" w:styleId="WW8Num17z0">
    <w:name w:val="WW8Num17z0"/>
    <w:rsid w:val="009E4DD9"/>
    <w:rPr>
      <w:rFonts w:ascii="Symbol" w:hAnsi="Symbol"/>
    </w:rPr>
  </w:style>
  <w:style w:type="character" w:customStyle="1" w:styleId="WW8Num17z1">
    <w:name w:val="WW8Num17z1"/>
    <w:rsid w:val="009E4DD9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9E4DD9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9E4DD9"/>
    <w:rPr>
      <w:rFonts w:ascii="Symbol" w:hAnsi="Symbol"/>
    </w:rPr>
  </w:style>
  <w:style w:type="character" w:customStyle="1" w:styleId="WW8Num19z0">
    <w:name w:val="WW8Num19z0"/>
    <w:rsid w:val="009E4DD9"/>
    <w:rPr>
      <w:rFonts w:ascii="Symbol" w:hAnsi="Symbol"/>
    </w:rPr>
  </w:style>
  <w:style w:type="character" w:customStyle="1" w:styleId="WW8Num19z1">
    <w:name w:val="WW8Num19z1"/>
    <w:rsid w:val="009E4DD9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9E4DD9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E4DD9"/>
    <w:rPr>
      <w:rFonts w:ascii="Symbol" w:hAnsi="Symbol"/>
    </w:rPr>
  </w:style>
  <w:style w:type="character" w:customStyle="1" w:styleId="WW8Num21z0">
    <w:name w:val="WW8Num21z0"/>
    <w:rsid w:val="009E4DD9"/>
    <w:rPr>
      <w:rFonts w:ascii="Symbol" w:hAnsi="Symbol"/>
    </w:rPr>
  </w:style>
  <w:style w:type="character" w:customStyle="1" w:styleId="Absatz-Standardschriftart">
    <w:name w:val="Absatz-Standardschriftart"/>
    <w:rsid w:val="009E4DD9"/>
  </w:style>
  <w:style w:type="character" w:customStyle="1" w:styleId="100">
    <w:name w:val="Основной шрифт абзаца10"/>
    <w:rsid w:val="009E4DD9"/>
  </w:style>
  <w:style w:type="character" w:customStyle="1" w:styleId="WW-Absatz-Standardschriftart">
    <w:name w:val="WW-Absatz-Standardschriftart"/>
    <w:rsid w:val="009E4DD9"/>
  </w:style>
  <w:style w:type="character" w:customStyle="1" w:styleId="WW-Absatz-Standardschriftart1">
    <w:name w:val="WW-Absatz-Standardschriftart1"/>
    <w:rsid w:val="009E4DD9"/>
  </w:style>
  <w:style w:type="character" w:customStyle="1" w:styleId="WW-Absatz-Standardschriftart11">
    <w:name w:val="WW-Absatz-Standardschriftart11"/>
    <w:rsid w:val="009E4DD9"/>
  </w:style>
  <w:style w:type="character" w:customStyle="1" w:styleId="WW-Absatz-Standardschriftart111">
    <w:name w:val="WW-Absatz-Standardschriftart111"/>
    <w:rsid w:val="009E4DD9"/>
  </w:style>
  <w:style w:type="character" w:customStyle="1" w:styleId="WW-Absatz-Standardschriftart1111">
    <w:name w:val="WW-Absatz-Standardschriftart1111"/>
    <w:rsid w:val="009E4DD9"/>
  </w:style>
  <w:style w:type="character" w:customStyle="1" w:styleId="WW-Absatz-Standardschriftart11111">
    <w:name w:val="WW-Absatz-Standardschriftart11111"/>
    <w:rsid w:val="009E4DD9"/>
  </w:style>
  <w:style w:type="character" w:customStyle="1" w:styleId="WW-Absatz-Standardschriftart111111">
    <w:name w:val="WW-Absatz-Standardschriftart111111"/>
    <w:rsid w:val="009E4DD9"/>
  </w:style>
  <w:style w:type="character" w:customStyle="1" w:styleId="WW-Absatz-Standardschriftart1111111">
    <w:name w:val="WW-Absatz-Standardschriftart1111111"/>
    <w:rsid w:val="009E4DD9"/>
  </w:style>
  <w:style w:type="character" w:customStyle="1" w:styleId="WW8Num18z1">
    <w:name w:val="WW8Num18z1"/>
    <w:rsid w:val="009E4DD9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9E4DD9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sid w:val="009E4DD9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9E4DD9"/>
    <w:rPr>
      <w:rFonts w:ascii="StarSymbol" w:hAnsi="StarSymbol" w:cs="StarSymbol"/>
      <w:sz w:val="18"/>
      <w:szCs w:val="18"/>
    </w:rPr>
  </w:style>
  <w:style w:type="character" w:customStyle="1" w:styleId="91">
    <w:name w:val="Основной шрифт абзаца9"/>
    <w:rsid w:val="009E4DD9"/>
  </w:style>
  <w:style w:type="character" w:customStyle="1" w:styleId="WW-Absatz-Standardschriftart11111111">
    <w:name w:val="WW-Absatz-Standardschriftart11111111"/>
    <w:rsid w:val="009E4DD9"/>
  </w:style>
  <w:style w:type="character" w:customStyle="1" w:styleId="WW-Absatz-Standardschriftart111111111">
    <w:name w:val="WW-Absatz-Standardschriftart111111111"/>
    <w:rsid w:val="009E4DD9"/>
  </w:style>
  <w:style w:type="character" w:customStyle="1" w:styleId="WW-Absatz-Standardschriftart1111111111">
    <w:name w:val="WW-Absatz-Standardschriftart1111111111"/>
    <w:rsid w:val="009E4DD9"/>
  </w:style>
  <w:style w:type="character" w:customStyle="1" w:styleId="WW8Num6z0">
    <w:name w:val="WW8Num6z0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rsid w:val="009E4DD9"/>
  </w:style>
  <w:style w:type="character" w:customStyle="1" w:styleId="WW-Absatz-Standardschriftart11111111111">
    <w:name w:val="WW-Absatz-Standardschriftart11111111111"/>
    <w:rsid w:val="009E4DD9"/>
  </w:style>
  <w:style w:type="character" w:customStyle="1" w:styleId="WW8Num5z0">
    <w:name w:val="WW8Num5z0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rsid w:val="009E4DD9"/>
  </w:style>
  <w:style w:type="character" w:customStyle="1" w:styleId="WW-Absatz-Standardschriftart111111111111">
    <w:name w:val="WW-Absatz-Standardschriftart111111111111"/>
    <w:rsid w:val="009E4DD9"/>
  </w:style>
  <w:style w:type="character" w:customStyle="1" w:styleId="WW-Absatz-Standardschriftart1111111111111">
    <w:name w:val="WW-Absatz-Standardschriftart1111111111111"/>
    <w:rsid w:val="009E4DD9"/>
  </w:style>
  <w:style w:type="character" w:customStyle="1" w:styleId="WW-Absatz-Standardschriftart11111111111111">
    <w:name w:val="WW-Absatz-Standardschriftart11111111111111"/>
    <w:rsid w:val="009E4DD9"/>
  </w:style>
  <w:style w:type="character" w:customStyle="1" w:styleId="WW-Absatz-Standardschriftart111111111111111">
    <w:name w:val="WW-Absatz-Standardschriftart111111111111111"/>
    <w:rsid w:val="009E4DD9"/>
  </w:style>
  <w:style w:type="character" w:customStyle="1" w:styleId="WW-Absatz-Standardschriftart1111111111111111">
    <w:name w:val="WW-Absatz-Standardschriftart1111111111111111"/>
    <w:rsid w:val="009E4DD9"/>
  </w:style>
  <w:style w:type="character" w:customStyle="1" w:styleId="WW-Absatz-Standardschriftart11111111111111111">
    <w:name w:val="WW-Absatz-Standardschriftart11111111111111111"/>
    <w:rsid w:val="009E4DD9"/>
  </w:style>
  <w:style w:type="character" w:customStyle="1" w:styleId="WW-Absatz-Standardschriftart111111111111111111">
    <w:name w:val="WW-Absatz-Standardschriftart111111111111111111"/>
    <w:rsid w:val="009E4DD9"/>
  </w:style>
  <w:style w:type="character" w:customStyle="1" w:styleId="WW-Absatz-Standardschriftart1111111111111111111">
    <w:name w:val="WW-Absatz-Standardschriftart1111111111111111111"/>
    <w:rsid w:val="009E4DD9"/>
  </w:style>
  <w:style w:type="character" w:customStyle="1" w:styleId="WW-Absatz-Standardschriftart11111111111111111111">
    <w:name w:val="WW-Absatz-Standardschriftart11111111111111111111"/>
    <w:rsid w:val="009E4DD9"/>
  </w:style>
  <w:style w:type="character" w:customStyle="1" w:styleId="WW-Absatz-Standardschriftart111111111111111111111">
    <w:name w:val="WW-Absatz-Standardschriftart111111111111111111111"/>
    <w:rsid w:val="009E4DD9"/>
  </w:style>
  <w:style w:type="character" w:customStyle="1" w:styleId="WW-Absatz-Standardschriftart1111111111111111111111">
    <w:name w:val="WW-Absatz-Standardschriftart1111111111111111111111"/>
    <w:rsid w:val="009E4DD9"/>
  </w:style>
  <w:style w:type="character" w:customStyle="1" w:styleId="WW8Num22z0">
    <w:name w:val="WW8Num22z0"/>
    <w:rsid w:val="009E4DD9"/>
    <w:rPr>
      <w:rFonts w:ascii="Symbol" w:hAnsi="Symbol"/>
    </w:rPr>
  </w:style>
  <w:style w:type="character" w:customStyle="1" w:styleId="WW8Num23z0">
    <w:name w:val="WW8Num23z0"/>
    <w:rsid w:val="009E4DD9"/>
    <w:rPr>
      <w:rFonts w:ascii="Symbol" w:hAnsi="Symbol"/>
    </w:rPr>
  </w:style>
  <w:style w:type="character" w:customStyle="1" w:styleId="WW8Num24z0">
    <w:name w:val="WW8Num24z0"/>
    <w:rsid w:val="009E4DD9"/>
    <w:rPr>
      <w:rFonts w:ascii="Symbol" w:hAnsi="Symbol"/>
    </w:rPr>
  </w:style>
  <w:style w:type="character" w:customStyle="1" w:styleId="WW8Num25z0">
    <w:name w:val="WW8Num25z0"/>
    <w:rsid w:val="009E4DD9"/>
    <w:rPr>
      <w:rFonts w:ascii="Symbol" w:hAnsi="Symbol"/>
    </w:rPr>
  </w:style>
  <w:style w:type="character" w:customStyle="1" w:styleId="WW8Num26z0">
    <w:name w:val="WW8Num26z0"/>
    <w:rsid w:val="009E4DD9"/>
    <w:rPr>
      <w:rFonts w:ascii="Symbol" w:hAnsi="Symbol"/>
    </w:rPr>
  </w:style>
  <w:style w:type="character" w:customStyle="1" w:styleId="WW8Num27z0">
    <w:name w:val="WW8Num27z0"/>
    <w:rsid w:val="009E4DD9"/>
    <w:rPr>
      <w:rFonts w:ascii="Symbol" w:hAnsi="Symbol"/>
    </w:rPr>
  </w:style>
  <w:style w:type="character" w:customStyle="1" w:styleId="WW8Num28z0">
    <w:name w:val="WW8Num28z0"/>
    <w:rsid w:val="009E4DD9"/>
    <w:rPr>
      <w:rFonts w:ascii="Symbol" w:hAnsi="Symbol"/>
    </w:rPr>
  </w:style>
  <w:style w:type="character" w:customStyle="1" w:styleId="WW8Num29z0">
    <w:name w:val="WW8Num29z0"/>
    <w:rsid w:val="009E4DD9"/>
    <w:rPr>
      <w:rFonts w:ascii="Symbol" w:hAnsi="Symbol"/>
    </w:rPr>
  </w:style>
  <w:style w:type="character" w:customStyle="1" w:styleId="WW8Num30z0">
    <w:name w:val="WW8Num30z0"/>
    <w:rsid w:val="009E4DD9"/>
    <w:rPr>
      <w:rFonts w:ascii="Symbol" w:hAnsi="Symbol"/>
    </w:rPr>
  </w:style>
  <w:style w:type="character" w:customStyle="1" w:styleId="WW8Num31z0">
    <w:name w:val="WW8Num31z0"/>
    <w:rsid w:val="009E4DD9"/>
    <w:rPr>
      <w:rFonts w:ascii="Times New Roman" w:hAnsi="Times New Roman" w:cs="Times New Roman"/>
    </w:rPr>
  </w:style>
  <w:style w:type="character" w:customStyle="1" w:styleId="WW8Num32z0">
    <w:name w:val="WW8Num32z0"/>
    <w:rsid w:val="009E4DD9"/>
    <w:rPr>
      <w:rFonts w:ascii="Times New Roman" w:hAnsi="Times New Roman" w:cs="Times New Roman"/>
    </w:rPr>
  </w:style>
  <w:style w:type="character" w:customStyle="1" w:styleId="WW8Num33z0">
    <w:name w:val="WW8Num33z0"/>
    <w:rsid w:val="009E4DD9"/>
    <w:rPr>
      <w:rFonts w:ascii="Wingdings" w:hAnsi="Wingdings"/>
    </w:rPr>
  </w:style>
  <w:style w:type="character" w:customStyle="1" w:styleId="WW8Num34z0">
    <w:name w:val="WW8Num34z0"/>
    <w:rsid w:val="009E4DD9"/>
    <w:rPr>
      <w:rFonts w:ascii="Wingdings" w:hAnsi="Wingdings"/>
    </w:rPr>
  </w:style>
  <w:style w:type="character" w:customStyle="1" w:styleId="WW8Num36z0">
    <w:name w:val="WW8Num36z0"/>
    <w:rsid w:val="009E4DD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9E4DD9"/>
  </w:style>
  <w:style w:type="character" w:customStyle="1" w:styleId="WW8Num35z0">
    <w:name w:val="WW8Num35z0"/>
    <w:rsid w:val="009E4DD9"/>
    <w:rPr>
      <w:rFonts w:ascii="Wingdings" w:hAnsi="Wingdings"/>
    </w:rPr>
  </w:style>
  <w:style w:type="character" w:customStyle="1" w:styleId="WW8Num37z0">
    <w:name w:val="WW8Num37z0"/>
    <w:rsid w:val="009E4DD9"/>
    <w:rPr>
      <w:rFonts w:ascii="Wingdings" w:hAnsi="Wingdings"/>
    </w:rPr>
  </w:style>
  <w:style w:type="character" w:customStyle="1" w:styleId="WW8Num38z0">
    <w:name w:val="WW8Num38z0"/>
    <w:rsid w:val="009E4DD9"/>
    <w:rPr>
      <w:rFonts w:ascii="Wingdings" w:hAnsi="Wingdings"/>
    </w:rPr>
  </w:style>
  <w:style w:type="character" w:customStyle="1" w:styleId="WW8Num39z0">
    <w:name w:val="WW8Num39z0"/>
    <w:rsid w:val="009E4DD9"/>
    <w:rPr>
      <w:rFonts w:ascii="Wingdings" w:hAnsi="Wingdings"/>
    </w:rPr>
  </w:style>
  <w:style w:type="character" w:customStyle="1" w:styleId="WW8Num40z0">
    <w:name w:val="WW8Num40z0"/>
    <w:rsid w:val="009E4DD9"/>
    <w:rPr>
      <w:rFonts w:ascii="Wingdings" w:hAnsi="Wingdings"/>
    </w:rPr>
  </w:style>
  <w:style w:type="character" w:customStyle="1" w:styleId="WW8Num41z0">
    <w:name w:val="WW8Num41z0"/>
    <w:rsid w:val="009E4DD9"/>
    <w:rPr>
      <w:rFonts w:ascii="Wingdings" w:hAnsi="Wingdings"/>
    </w:rPr>
  </w:style>
  <w:style w:type="character" w:customStyle="1" w:styleId="WW8Num42z0">
    <w:name w:val="WW8Num42z0"/>
    <w:rsid w:val="009E4DD9"/>
    <w:rPr>
      <w:rFonts w:ascii="Symbol" w:hAnsi="Symbol"/>
    </w:rPr>
  </w:style>
  <w:style w:type="character" w:customStyle="1" w:styleId="51">
    <w:name w:val="Основной шрифт абзаца5"/>
    <w:rsid w:val="009E4DD9"/>
  </w:style>
  <w:style w:type="character" w:customStyle="1" w:styleId="WW-Absatz-Standardschriftart111111111111111111111111">
    <w:name w:val="WW-Absatz-Standardschriftart111111111111111111111111"/>
    <w:rsid w:val="009E4DD9"/>
  </w:style>
  <w:style w:type="character" w:customStyle="1" w:styleId="WW-Absatz-Standardschriftart1111111111111111111111111">
    <w:name w:val="WW-Absatz-Standardschriftart1111111111111111111111111"/>
    <w:rsid w:val="009E4DD9"/>
  </w:style>
  <w:style w:type="character" w:customStyle="1" w:styleId="WW-Absatz-Standardschriftart11111111111111111111111111">
    <w:name w:val="WW-Absatz-Standardschriftart11111111111111111111111111"/>
    <w:rsid w:val="009E4DD9"/>
  </w:style>
  <w:style w:type="character" w:customStyle="1" w:styleId="WW-Absatz-Standardschriftart111111111111111111111111111">
    <w:name w:val="WW-Absatz-Standardschriftart111111111111111111111111111"/>
    <w:rsid w:val="009E4DD9"/>
  </w:style>
  <w:style w:type="character" w:customStyle="1" w:styleId="WW-Absatz-Standardschriftart1111111111111111111111111111">
    <w:name w:val="WW-Absatz-Standardschriftart1111111111111111111111111111"/>
    <w:rsid w:val="009E4DD9"/>
  </w:style>
  <w:style w:type="character" w:customStyle="1" w:styleId="41">
    <w:name w:val="Основной шрифт абзаца4"/>
    <w:rsid w:val="009E4DD9"/>
  </w:style>
  <w:style w:type="character" w:customStyle="1" w:styleId="33">
    <w:name w:val="Основной шрифт абзаца3"/>
    <w:rsid w:val="009E4DD9"/>
  </w:style>
  <w:style w:type="character" w:customStyle="1" w:styleId="WW8Num43z0">
    <w:name w:val="WW8Num43z0"/>
    <w:rsid w:val="009E4DD9"/>
    <w:rPr>
      <w:rFonts w:ascii="Symbol" w:hAnsi="Symbol"/>
    </w:rPr>
  </w:style>
  <w:style w:type="character" w:customStyle="1" w:styleId="WW8Num44z0">
    <w:name w:val="WW8Num44z0"/>
    <w:rsid w:val="009E4DD9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  <w:rsid w:val="009E4DD9"/>
  </w:style>
  <w:style w:type="character" w:customStyle="1" w:styleId="WW8Num45z0">
    <w:name w:val="WW8Num45z0"/>
    <w:rsid w:val="009E4DD9"/>
    <w:rPr>
      <w:rFonts w:ascii="Symbol" w:hAnsi="Symbol"/>
    </w:rPr>
  </w:style>
  <w:style w:type="character" w:customStyle="1" w:styleId="WW8Num46z0">
    <w:name w:val="WW8Num46z0"/>
    <w:rsid w:val="009E4DD9"/>
    <w:rPr>
      <w:rFonts w:ascii="Symbol" w:hAnsi="Symbol"/>
    </w:rPr>
  </w:style>
  <w:style w:type="character" w:customStyle="1" w:styleId="WW8Num47z0">
    <w:name w:val="WW8Num47z0"/>
    <w:rsid w:val="009E4DD9"/>
    <w:rPr>
      <w:rFonts w:ascii="Symbol" w:hAnsi="Symbol"/>
    </w:rPr>
  </w:style>
  <w:style w:type="character" w:customStyle="1" w:styleId="WW8Num48z0">
    <w:name w:val="WW8Num48z0"/>
    <w:rsid w:val="009E4DD9"/>
    <w:rPr>
      <w:rFonts w:ascii="Symbol" w:hAnsi="Symbol"/>
    </w:rPr>
  </w:style>
  <w:style w:type="character" w:customStyle="1" w:styleId="WW8Num49z0">
    <w:name w:val="WW8Num49z0"/>
    <w:rsid w:val="009E4DD9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9E4DD9"/>
  </w:style>
  <w:style w:type="character" w:customStyle="1" w:styleId="WW8Num50z0">
    <w:name w:val="WW8Num50z0"/>
    <w:rsid w:val="009E4DD9"/>
    <w:rPr>
      <w:rFonts w:ascii="Symbol" w:hAnsi="Symbol"/>
    </w:rPr>
  </w:style>
  <w:style w:type="character" w:customStyle="1" w:styleId="WW8Num51z0">
    <w:name w:val="WW8Num51z0"/>
    <w:rsid w:val="009E4DD9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9E4DD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9E4DD9"/>
  </w:style>
  <w:style w:type="character" w:customStyle="1" w:styleId="21">
    <w:name w:val="Основной шрифт абзаца2"/>
    <w:rsid w:val="009E4DD9"/>
  </w:style>
  <w:style w:type="character" w:customStyle="1" w:styleId="WW-Absatz-Standardschriftart11111111111111111111111111111111">
    <w:name w:val="WW-Absatz-Standardschriftart11111111111111111111111111111111"/>
    <w:rsid w:val="009E4DD9"/>
  </w:style>
  <w:style w:type="character" w:customStyle="1" w:styleId="WW-Absatz-Standardschriftart111111111111111111111111111111111">
    <w:name w:val="WW-Absatz-Standardschriftart111111111111111111111111111111111"/>
    <w:rsid w:val="009E4DD9"/>
  </w:style>
  <w:style w:type="character" w:customStyle="1" w:styleId="WW-Absatz-Standardschriftart1111111111111111111111111111111111">
    <w:name w:val="WW-Absatz-Standardschriftart1111111111111111111111111111111111"/>
    <w:rsid w:val="009E4DD9"/>
  </w:style>
  <w:style w:type="character" w:customStyle="1" w:styleId="WW-Absatz-Standardschriftart11111111111111111111111111111111111">
    <w:name w:val="WW-Absatz-Standardschriftart11111111111111111111111111111111111"/>
    <w:rsid w:val="009E4DD9"/>
  </w:style>
  <w:style w:type="character" w:customStyle="1" w:styleId="WW-Absatz-Standardschriftart111111111111111111111111111111111111">
    <w:name w:val="WW-Absatz-Standardschriftart111111111111111111111111111111111111"/>
    <w:rsid w:val="009E4DD9"/>
  </w:style>
  <w:style w:type="character" w:customStyle="1" w:styleId="WW-Absatz-Standardschriftart1111111111111111111111111111111111111">
    <w:name w:val="WW-Absatz-Standardschriftart1111111111111111111111111111111111111"/>
    <w:rsid w:val="009E4DD9"/>
  </w:style>
  <w:style w:type="character" w:customStyle="1" w:styleId="WW8NumSt2z0">
    <w:name w:val="WW8NumSt2z0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rsid w:val="009E4DD9"/>
    <w:rPr>
      <w:rFonts w:ascii="Symbol" w:hAnsi="Symbol"/>
    </w:rPr>
  </w:style>
  <w:style w:type="character" w:customStyle="1" w:styleId="WW8NumSt6z0">
    <w:name w:val="WW8NumSt6z0"/>
    <w:rsid w:val="009E4DD9"/>
    <w:rPr>
      <w:rFonts w:ascii="Symbol" w:hAnsi="Symbol"/>
    </w:rPr>
  </w:style>
  <w:style w:type="character" w:customStyle="1" w:styleId="WW8NumSt8z0">
    <w:name w:val="WW8NumSt8z0"/>
    <w:rsid w:val="009E4DD9"/>
    <w:rPr>
      <w:rFonts w:ascii="Symbol" w:hAnsi="Symbol"/>
    </w:rPr>
  </w:style>
  <w:style w:type="character" w:customStyle="1" w:styleId="WW8NumSt9z0">
    <w:name w:val="WW8NumSt9z0"/>
    <w:rsid w:val="009E4DD9"/>
    <w:rPr>
      <w:rFonts w:ascii="Symbol" w:hAnsi="Symbol"/>
    </w:rPr>
  </w:style>
  <w:style w:type="character" w:customStyle="1" w:styleId="WW8NumSt10z0">
    <w:name w:val="WW8NumSt10z0"/>
    <w:rsid w:val="009E4DD9"/>
    <w:rPr>
      <w:rFonts w:ascii="Symbol" w:hAnsi="Symbol"/>
    </w:rPr>
  </w:style>
  <w:style w:type="character" w:customStyle="1" w:styleId="WW8NumSt11z0">
    <w:name w:val="WW8NumSt11z0"/>
    <w:rsid w:val="009E4DD9"/>
    <w:rPr>
      <w:rFonts w:ascii="Symbol" w:hAnsi="Symbol"/>
    </w:rPr>
  </w:style>
  <w:style w:type="character" w:customStyle="1" w:styleId="WW8NumSt12z0">
    <w:name w:val="WW8NumSt12z0"/>
    <w:rsid w:val="009E4DD9"/>
    <w:rPr>
      <w:rFonts w:ascii="Symbol" w:hAnsi="Symbol"/>
    </w:rPr>
  </w:style>
  <w:style w:type="character" w:customStyle="1" w:styleId="WW8NumSt13z0">
    <w:name w:val="WW8NumSt13z0"/>
    <w:rsid w:val="009E4DD9"/>
    <w:rPr>
      <w:rFonts w:ascii="Symbol" w:hAnsi="Symbol"/>
    </w:rPr>
  </w:style>
  <w:style w:type="character" w:customStyle="1" w:styleId="WW8NumSt15z0">
    <w:name w:val="WW8NumSt15z0"/>
    <w:rsid w:val="009E4DD9"/>
    <w:rPr>
      <w:rFonts w:ascii="Symbol" w:hAnsi="Symbol"/>
    </w:rPr>
  </w:style>
  <w:style w:type="character" w:customStyle="1" w:styleId="WW8NumSt16z0">
    <w:name w:val="WW8NumSt16z0"/>
    <w:rsid w:val="009E4DD9"/>
    <w:rPr>
      <w:rFonts w:ascii="Symbol" w:hAnsi="Symbol"/>
    </w:rPr>
  </w:style>
  <w:style w:type="character" w:customStyle="1" w:styleId="WW8NumSt17z0">
    <w:name w:val="WW8NumSt17z0"/>
    <w:rsid w:val="009E4DD9"/>
    <w:rPr>
      <w:rFonts w:ascii="Symbol" w:hAnsi="Symbol"/>
    </w:rPr>
  </w:style>
  <w:style w:type="character" w:customStyle="1" w:styleId="WW8NumSt18z0">
    <w:name w:val="WW8NumSt18z0"/>
    <w:rsid w:val="009E4DD9"/>
    <w:rPr>
      <w:rFonts w:ascii="Symbol" w:hAnsi="Symbol"/>
    </w:rPr>
  </w:style>
  <w:style w:type="character" w:customStyle="1" w:styleId="WW8NumSt19z0">
    <w:name w:val="WW8NumSt19z0"/>
    <w:rsid w:val="009E4DD9"/>
    <w:rPr>
      <w:rFonts w:ascii="Symbol" w:hAnsi="Symbol"/>
    </w:rPr>
  </w:style>
  <w:style w:type="character" w:customStyle="1" w:styleId="WW8NumSt20z0">
    <w:name w:val="WW8NumSt20z0"/>
    <w:rsid w:val="009E4DD9"/>
    <w:rPr>
      <w:rFonts w:ascii="Symbol" w:hAnsi="Symbol"/>
    </w:rPr>
  </w:style>
  <w:style w:type="character" w:customStyle="1" w:styleId="WW8NumSt21z0">
    <w:name w:val="WW8NumSt21z0"/>
    <w:rsid w:val="009E4DD9"/>
    <w:rPr>
      <w:rFonts w:ascii="Symbol" w:hAnsi="Symbol"/>
    </w:rPr>
  </w:style>
  <w:style w:type="character" w:customStyle="1" w:styleId="WW8NumSt30z0">
    <w:name w:val="WW8NumSt30z0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rsid w:val="009E4DD9"/>
    <w:rPr>
      <w:rFonts w:ascii="Wingdings" w:hAnsi="Wingdings"/>
    </w:rPr>
  </w:style>
  <w:style w:type="character" w:customStyle="1" w:styleId="WW8NumSt33z0">
    <w:name w:val="WW8NumSt33z0"/>
    <w:rsid w:val="009E4DD9"/>
    <w:rPr>
      <w:rFonts w:ascii="Wingdings" w:hAnsi="Wingdings"/>
    </w:rPr>
  </w:style>
  <w:style w:type="character" w:customStyle="1" w:styleId="WW8NumSt34z0">
    <w:name w:val="WW8NumSt34z0"/>
    <w:rsid w:val="009E4DD9"/>
    <w:rPr>
      <w:rFonts w:ascii="Wingdings" w:hAnsi="Wingdings"/>
    </w:rPr>
  </w:style>
  <w:style w:type="character" w:customStyle="1" w:styleId="WW8NumSt35z0">
    <w:name w:val="WW8NumSt35z0"/>
    <w:rsid w:val="009E4DD9"/>
    <w:rPr>
      <w:rFonts w:ascii="Wingdings" w:hAnsi="Wingdings"/>
    </w:rPr>
  </w:style>
  <w:style w:type="character" w:customStyle="1" w:styleId="WW8NumSt36z0">
    <w:name w:val="WW8NumSt36z0"/>
    <w:rsid w:val="009E4DD9"/>
    <w:rPr>
      <w:rFonts w:ascii="Wingdings" w:hAnsi="Wingdings"/>
    </w:rPr>
  </w:style>
  <w:style w:type="character" w:customStyle="1" w:styleId="WW8NumSt37z0">
    <w:name w:val="WW8NumSt37z0"/>
    <w:rsid w:val="009E4DD9"/>
    <w:rPr>
      <w:rFonts w:ascii="Wingdings" w:hAnsi="Wingdings"/>
    </w:rPr>
  </w:style>
  <w:style w:type="character" w:customStyle="1" w:styleId="WW8NumSt38z0">
    <w:name w:val="WW8NumSt38z0"/>
    <w:rsid w:val="009E4DD9"/>
    <w:rPr>
      <w:rFonts w:ascii="Wingdings" w:hAnsi="Wingdings"/>
    </w:rPr>
  </w:style>
  <w:style w:type="character" w:customStyle="1" w:styleId="WW8NumSt39z0">
    <w:name w:val="WW8NumSt39z0"/>
    <w:rsid w:val="009E4DD9"/>
    <w:rPr>
      <w:rFonts w:ascii="Wingdings" w:hAnsi="Wingdings"/>
    </w:rPr>
  </w:style>
  <w:style w:type="character" w:customStyle="1" w:styleId="WW8NumSt40z0">
    <w:name w:val="WW8NumSt40z0"/>
    <w:rsid w:val="009E4DD9"/>
    <w:rPr>
      <w:rFonts w:ascii="Wingdings" w:hAnsi="Wingdings"/>
    </w:rPr>
  </w:style>
  <w:style w:type="character" w:customStyle="1" w:styleId="WW8NumSt42z0">
    <w:name w:val="WW8NumSt42z0"/>
    <w:rsid w:val="009E4DD9"/>
    <w:rPr>
      <w:rFonts w:ascii="Symbol" w:hAnsi="Symbol"/>
    </w:rPr>
  </w:style>
  <w:style w:type="character" w:customStyle="1" w:styleId="WW8NumSt43z0">
    <w:name w:val="WW8NumSt43z0"/>
    <w:rsid w:val="009E4DD9"/>
    <w:rPr>
      <w:rFonts w:ascii="Symbol" w:hAnsi="Symbol"/>
    </w:rPr>
  </w:style>
  <w:style w:type="character" w:customStyle="1" w:styleId="WW8NumSt44z0">
    <w:name w:val="WW8NumSt44z0"/>
    <w:rsid w:val="009E4DD9"/>
    <w:rPr>
      <w:rFonts w:ascii="Symbol" w:hAnsi="Symbol"/>
    </w:rPr>
  </w:style>
  <w:style w:type="character" w:customStyle="1" w:styleId="WW8NumSt45z0">
    <w:name w:val="WW8NumSt45z0"/>
    <w:rsid w:val="009E4DD9"/>
    <w:rPr>
      <w:rFonts w:ascii="Symbol" w:hAnsi="Symbol"/>
    </w:rPr>
  </w:style>
  <w:style w:type="character" w:customStyle="1" w:styleId="WW8NumSt46z0">
    <w:name w:val="WW8NumSt46z0"/>
    <w:rsid w:val="009E4DD9"/>
    <w:rPr>
      <w:rFonts w:ascii="Symbol" w:hAnsi="Symbol"/>
    </w:rPr>
  </w:style>
  <w:style w:type="character" w:customStyle="1" w:styleId="WW8NumSt47z0">
    <w:name w:val="WW8NumSt47z0"/>
    <w:rsid w:val="009E4DD9"/>
    <w:rPr>
      <w:rFonts w:ascii="Symbol" w:hAnsi="Symbol"/>
    </w:rPr>
  </w:style>
  <w:style w:type="character" w:customStyle="1" w:styleId="WW8NumSt48z0">
    <w:name w:val="WW8NumSt48z0"/>
    <w:rsid w:val="009E4DD9"/>
    <w:rPr>
      <w:rFonts w:ascii="Symbol" w:hAnsi="Symbol"/>
    </w:rPr>
  </w:style>
  <w:style w:type="character" w:customStyle="1" w:styleId="WW8NumSt49z0">
    <w:name w:val="WW8NumSt49z0"/>
    <w:rsid w:val="009E4DD9"/>
    <w:rPr>
      <w:rFonts w:ascii="Symbol" w:hAnsi="Symbol"/>
    </w:rPr>
  </w:style>
  <w:style w:type="character" w:customStyle="1" w:styleId="WW8NumSt50z0">
    <w:name w:val="WW8NumSt50z0"/>
    <w:rsid w:val="009E4DD9"/>
    <w:rPr>
      <w:rFonts w:ascii="Symbol" w:hAnsi="Symbol"/>
    </w:rPr>
  </w:style>
  <w:style w:type="character" w:customStyle="1" w:styleId="WW8NumSt51z0">
    <w:name w:val="WW8NumSt51z0"/>
    <w:rsid w:val="009E4DD9"/>
    <w:rPr>
      <w:rFonts w:ascii="Symbol" w:hAnsi="Symbol"/>
    </w:rPr>
  </w:style>
  <w:style w:type="character" w:customStyle="1" w:styleId="WW8NumSt52z0">
    <w:name w:val="WW8NumSt52z0"/>
    <w:rsid w:val="009E4DD9"/>
    <w:rPr>
      <w:rFonts w:ascii="Symbol" w:hAnsi="Symbol"/>
    </w:rPr>
  </w:style>
  <w:style w:type="character" w:customStyle="1" w:styleId="WW8NumSt53z0">
    <w:name w:val="WW8NumSt53z0"/>
    <w:rsid w:val="009E4DD9"/>
    <w:rPr>
      <w:rFonts w:ascii="Symbol" w:hAnsi="Symbol"/>
    </w:rPr>
  </w:style>
  <w:style w:type="character" w:customStyle="1" w:styleId="WW8NumSt54z0">
    <w:name w:val="WW8NumSt54z0"/>
    <w:rsid w:val="009E4DD9"/>
    <w:rPr>
      <w:rFonts w:ascii="Symbol" w:hAnsi="Symbol"/>
    </w:rPr>
  </w:style>
  <w:style w:type="character" w:customStyle="1" w:styleId="WW8NumSt55z0">
    <w:name w:val="WW8NumSt55z0"/>
    <w:rsid w:val="009E4DD9"/>
    <w:rPr>
      <w:rFonts w:ascii="Symbol" w:hAnsi="Symbol"/>
    </w:rPr>
  </w:style>
  <w:style w:type="character" w:customStyle="1" w:styleId="WW8NumSt56z0">
    <w:name w:val="WW8NumSt56z0"/>
    <w:rsid w:val="009E4DD9"/>
    <w:rPr>
      <w:rFonts w:ascii="Symbol" w:hAnsi="Symbol"/>
    </w:rPr>
  </w:style>
  <w:style w:type="character" w:customStyle="1" w:styleId="WW8NumSt57z0">
    <w:name w:val="WW8NumSt57z0"/>
    <w:rsid w:val="009E4DD9"/>
    <w:rPr>
      <w:rFonts w:ascii="Symbol" w:hAnsi="Symbol"/>
    </w:rPr>
  </w:style>
  <w:style w:type="character" w:customStyle="1" w:styleId="WW8NumSt58z0">
    <w:name w:val="WW8NumSt58z0"/>
    <w:rsid w:val="009E4DD9"/>
    <w:rPr>
      <w:rFonts w:ascii="Symbol" w:hAnsi="Symbol"/>
    </w:rPr>
  </w:style>
  <w:style w:type="character" w:customStyle="1" w:styleId="WW8NumSt59z0">
    <w:name w:val="WW8NumSt59z0"/>
    <w:rsid w:val="009E4DD9"/>
    <w:rPr>
      <w:rFonts w:ascii="Symbol" w:hAnsi="Symbol"/>
    </w:rPr>
  </w:style>
  <w:style w:type="character" w:customStyle="1" w:styleId="13">
    <w:name w:val="Основной шрифт абзаца1"/>
    <w:rsid w:val="009E4DD9"/>
  </w:style>
  <w:style w:type="character" w:customStyle="1" w:styleId="WW8Num2z0">
    <w:name w:val="WW8Num2z0"/>
    <w:rsid w:val="009E4DD9"/>
    <w:rPr>
      <w:rFonts w:ascii="Times New Roman" w:hAnsi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9E4DD9"/>
  </w:style>
  <w:style w:type="character" w:customStyle="1" w:styleId="WW-Absatz-Standardschriftart111111111111111111111111111111111111111">
    <w:name w:val="WW-Absatz-Standardschriftart111111111111111111111111111111111111111"/>
    <w:rsid w:val="009E4DD9"/>
  </w:style>
  <w:style w:type="character" w:customStyle="1" w:styleId="WW8Num2z1">
    <w:name w:val="WW8Num2z1"/>
    <w:rsid w:val="009E4DD9"/>
    <w:rPr>
      <w:rFonts w:ascii="Courier New" w:hAnsi="Courier New"/>
    </w:rPr>
  </w:style>
  <w:style w:type="character" w:customStyle="1" w:styleId="WW8Num2z2">
    <w:name w:val="WW8Num2z2"/>
    <w:rsid w:val="009E4DD9"/>
    <w:rPr>
      <w:rFonts w:ascii="Wingdings" w:hAnsi="Wingdings"/>
    </w:rPr>
  </w:style>
  <w:style w:type="character" w:customStyle="1" w:styleId="WW8Num2z3">
    <w:name w:val="WW8Num2z3"/>
    <w:rsid w:val="009E4DD9"/>
    <w:rPr>
      <w:rFonts w:ascii="Symbol" w:hAnsi="Symbol"/>
    </w:rPr>
  </w:style>
  <w:style w:type="character" w:customStyle="1" w:styleId="afb">
    <w:name w:val="???????? ????? ??????"/>
    <w:rsid w:val="009E4DD9"/>
  </w:style>
  <w:style w:type="character" w:customStyle="1" w:styleId="afc">
    <w:name w:val="??????? ??????"/>
    <w:rsid w:val="009E4DD9"/>
    <w:rPr>
      <w:rFonts w:ascii="StarSymbol" w:eastAsia="StarSymbol" w:hAnsi="StarSymbol"/>
      <w:sz w:val="18"/>
    </w:rPr>
  </w:style>
  <w:style w:type="character" w:customStyle="1" w:styleId="afd">
    <w:name w:val="?????? ??????"/>
    <w:rsid w:val="009E4DD9"/>
    <w:rPr>
      <w:sz w:val="20"/>
      <w:vertAlign w:val="superscript"/>
    </w:rPr>
  </w:style>
  <w:style w:type="character" w:customStyle="1" w:styleId="afe">
    <w:name w:val="???????? ????? ????"/>
    <w:rsid w:val="009E4DD9"/>
    <w:rPr>
      <w:rFonts w:ascii="Arial" w:hAnsi="Arial"/>
      <w:sz w:val="22"/>
      <w:lang w:val="ru-RU"/>
    </w:rPr>
  </w:style>
  <w:style w:type="character" w:customStyle="1" w:styleId="aff">
    <w:name w:val="Символ сноски"/>
    <w:rsid w:val="009E4DD9"/>
  </w:style>
  <w:style w:type="character" w:customStyle="1" w:styleId="14">
    <w:name w:val="Знак сноски1"/>
    <w:rsid w:val="009E4DD9"/>
    <w:rPr>
      <w:vertAlign w:val="superscript"/>
    </w:rPr>
  </w:style>
  <w:style w:type="character" w:customStyle="1" w:styleId="aff0">
    <w:name w:val="Символы концевой сноски"/>
    <w:rsid w:val="009E4DD9"/>
    <w:rPr>
      <w:vertAlign w:val="superscript"/>
    </w:rPr>
  </w:style>
  <w:style w:type="character" w:customStyle="1" w:styleId="WW-">
    <w:name w:val="WW-Символы концевой сноски"/>
    <w:rsid w:val="009E4DD9"/>
  </w:style>
  <w:style w:type="character" w:customStyle="1" w:styleId="15">
    <w:name w:val="Знак концевой сноски1"/>
    <w:rsid w:val="009E4DD9"/>
    <w:rPr>
      <w:vertAlign w:val="superscript"/>
    </w:rPr>
  </w:style>
  <w:style w:type="character" w:customStyle="1" w:styleId="aff1">
    <w:name w:val="Маркеры списка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Символ нумерации"/>
    <w:rsid w:val="009E4DD9"/>
  </w:style>
  <w:style w:type="character" w:customStyle="1" w:styleId="FontStyle156">
    <w:name w:val="Font Style156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rsid w:val="009E4DD9"/>
    <w:rPr>
      <w:sz w:val="28"/>
    </w:rPr>
  </w:style>
  <w:style w:type="character" w:customStyle="1" w:styleId="16">
    <w:name w:val="Основной текст с отступом Знак1"/>
    <w:rsid w:val="009E4DD9"/>
  </w:style>
  <w:style w:type="character" w:customStyle="1" w:styleId="17">
    <w:name w:val="Нижний колонтитул Знак1"/>
    <w:rsid w:val="009E4DD9"/>
    <w:rPr>
      <w:sz w:val="28"/>
    </w:rPr>
  </w:style>
  <w:style w:type="character" w:customStyle="1" w:styleId="aff3">
    <w:name w:val="Подзаголовок Знак"/>
    <w:rsid w:val="009E4DD9"/>
    <w:rPr>
      <w:rFonts w:ascii="Arial" w:hAnsi="Arial" w:cs="Arial"/>
      <w:sz w:val="24"/>
      <w:szCs w:val="24"/>
    </w:rPr>
  </w:style>
  <w:style w:type="character" w:customStyle="1" w:styleId="aff4">
    <w:name w:val="Название Знак"/>
    <w:rsid w:val="009E4DD9"/>
    <w:rPr>
      <w:b/>
      <w:sz w:val="24"/>
    </w:rPr>
  </w:style>
  <w:style w:type="character" w:customStyle="1" w:styleId="WW8Num3z0">
    <w:name w:val="WW8Num3z0"/>
    <w:rsid w:val="009E4DD9"/>
    <w:rPr>
      <w:rFonts w:ascii="Wingdings" w:hAnsi="Wingdings"/>
    </w:rPr>
  </w:style>
  <w:style w:type="character" w:customStyle="1" w:styleId="WW8Num4z0">
    <w:name w:val="WW8Num4z0"/>
    <w:rsid w:val="009E4DD9"/>
    <w:rPr>
      <w:rFonts w:ascii="Wingdings" w:hAnsi="Wingdings"/>
    </w:rPr>
  </w:style>
  <w:style w:type="character" w:customStyle="1" w:styleId="WW8Num3z1">
    <w:name w:val="WW8Num3z1"/>
    <w:rsid w:val="009E4DD9"/>
    <w:rPr>
      <w:rFonts w:ascii="Courier New" w:hAnsi="Courier New" w:cs="Courier New"/>
    </w:rPr>
  </w:style>
  <w:style w:type="character" w:customStyle="1" w:styleId="WW8Num3z3">
    <w:name w:val="WW8Num3z3"/>
    <w:rsid w:val="009E4DD9"/>
    <w:rPr>
      <w:rFonts w:ascii="Symbol" w:hAnsi="Symbol"/>
    </w:rPr>
  </w:style>
  <w:style w:type="character" w:customStyle="1" w:styleId="WW8Num5z1">
    <w:name w:val="WW8Num5z1"/>
    <w:rsid w:val="009E4DD9"/>
    <w:rPr>
      <w:rFonts w:ascii="Courier New" w:hAnsi="Courier New" w:cs="Courier New"/>
    </w:rPr>
  </w:style>
  <w:style w:type="character" w:customStyle="1" w:styleId="WW8Num5z3">
    <w:name w:val="WW8Num5z3"/>
    <w:rsid w:val="009E4DD9"/>
    <w:rPr>
      <w:rFonts w:ascii="Symbol" w:hAnsi="Symbol"/>
    </w:rPr>
  </w:style>
  <w:style w:type="character" w:customStyle="1" w:styleId="WW8Num7z1">
    <w:name w:val="WW8Num7z1"/>
    <w:rsid w:val="009E4DD9"/>
    <w:rPr>
      <w:rFonts w:ascii="Courier New" w:hAnsi="Courier New" w:cs="Courier New"/>
    </w:rPr>
  </w:style>
  <w:style w:type="character" w:customStyle="1" w:styleId="WW8Num7z2">
    <w:name w:val="WW8Num7z2"/>
    <w:rsid w:val="009E4DD9"/>
    <w:rPr>
      <w:rFonts w:ascii="Wingdings" w:hAnsi="Wingdings"/>
    </w:rPr>
  </w:style>
  <w:style w:type="character" w:customStyle="1" w:styleId="WW8Num8z1">
    <w:name w:val="WW8Num8z1"/>
    <w:rsid w:val="009E4DD9"/>
    <w:rPr>
      <w:rFonts w:ascii="Courier New" w:hAnsi="Courier New" w:cs="Courier New"/>
    </w:rPr>
  </w:style>
  <w:style w:type="character" w:customStyle="1" w:styleId="WW8Num8z3">
    <w:name w:val="WW8Num8z3"/>
    <w:rsid w:val="009E4DD9"/>
    <w:rPr>
      <w:rFonts w:ascii="Symbol" w:hAnsi="Symbol"/>
    </w:rPr>
  </w:style>
  <w:style w:type="character" w:customStyle="1" w:styleId="18">
    <w:name w:val="Основной текст Знак1"/>
    <w:rsid w:val="009E4DD9"/>
    <w:rPr>
      <w:rFonts w:ascii="Arial" w:hAnsi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rsid w:val="009E4DD9"/>
  </w:style>
  <w:style w:type="character" w:customStyle="1" w:styleId="WW-Absatz-Standardschriftart1111111111111111111111111111111111111111">
    <w:name w:val="WW-Absatz-Standardschriftart1111111111111111111111111111111111111111"/>
    <w:rsid w:val="009E4DD9"/>
  </w:style>
  <w:style w:type="character" w:customStyle="1" w:styleId="19">
    <w:name w:val="Название Знак1"/>
    <w:rsid w:val="009E4DD9"/>
    <w:rPr>
      <w:b/>
      <w:sz w:val="24"/>
    </w:rPr>
  </w:style>
  <w:style w:type="character" w:customStyle="1" w:styleId="1a">
    <w:name w:val="Подзаголовок Знак1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rsid w:val="009E4DD9"/>
    <w:rPr>
      <w:rFonts w:ascii="Courier New" w:eastAsia="Calibri" w:hAnsi="Courier New" w:cs="Courier New"/>
      <w:sz w:val="22"/>
      <w:szCs w:val="22"/>
    </w:rPr>
  </w:style>
  <w:style w:type="paragraph" w:customStyle="1" w:styleId="aff5">
    <w:name w:val="Заголовок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rFonts w:eastAsia="Lucida Sans Unicode" w:cs="Tahoma"/>
      <w:sz w:val="28"/>
      <w:szCs w:val="28"/>
      <w:lang w:eastAsia="ar-SA"/>
    </w:rPr>
  </w:style>
  <w:style w:type="paragraph" w:styleId="aff6">
    <w:name w:val="List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92">
    <w:name w:val="Название9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82">
    <w:name w:val="Название8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72">
    <w:name w:val="Название7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62">
    <w:name w:val="Название6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52">
    <w:name w:val="Название5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42">
    <w:name w:val="Название4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34">
    <w:name w:val="Название3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23">
    <w:name w:val="Название2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1b">
    <w:name w:val="Название1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aff7">
    <w:name w:val="?????????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lang w:eastAsia="ar-SA"/>
    </w:rPr>
  </w:style>
  <w:style w:type="paragraph" w:customStyle="1" w:styleId="aff8">
    <w:name w:val="????????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/>
      <w:i/>
      <w:sz w:val="24"/>
      <w:lang w:eastAsia="ar-SA"/>
    </w:rPr>
  </w:style>
  <w:style w:type="paragraph" w:customStyle="1" w:styleId="WW-0">
    <w:name w:val="WW-??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5">
    <w:name w:val="Основной текст с отступом Знак2"/>
    <w:rsid w:val="009E4DD9"/>
    <w:rPr>
      <w:rFonts w:ascii="Times New Roman" w:eastAsia="Times New Roman" w:hAnsi="Times New Roman"/>
      <w:lang w:eastAsia="ar-SA"/>
    </w:rPr>
  </w:style>
  <w:style w:type="character" w:customStyle="1" w:styleId="26">
    <w:name w:val="Нижний колонтитул Знак2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aff9">
    <w:name w:val="?????????? ??????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affa">
    <w:name w:val="???????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6">
    <w:name w:val="???????? ????? 3"/>
    <w:basedOn w:val="a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paragraph" w:customStyle="1" w:styleId="1d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27">
    <w:name w:val="???????? ????? 2"/>
    <w:basedOn w:val="a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xl24">
    <w:name w:val="xl24"/>
    <w:basedOn w:val="a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rFonts w:ascii="Times New Roman" w:hAnsi="Times New Roman"/>
      <w:sz w:val="24"/>
      <w:lang w:eastAsia="ar-SA"/>
    </w:rPr>
  </w:style>
  <w:style w:type="paragraph" w:customStyle="1" w:styleId="111">
    <w:name w:val="Заголовок 11"/>
    <w:basedOn w:val="1d"/>
    <w:next w:val="1d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0">
    <w:name w:val="Основной текст 21"/>
    <w:basedOn w:val="1d"/>
    <w:rsid w:val="009E4DD9"/>
    <w:rPr>
      <w:rFonts w:ascii="Times New Roman" w:hAnsi="Times New Roman"/>
      <w:sz w:val="22"/>
      <w:lang w:val="ru-RU"/>
    </w:rPr>
  </w:style>
  <w:style w:type="paragraph" w:customStyle="1" w:styleId="FR2">
    <w:name w:val="FR2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eastAsia="Arial"/>
      <w:sz w:val="18"/>
      <w:lang w:eastAsia="ar-SA"/>
    </w:rPr>
  </w:style>
  <w:style w:type="paragraph" w:customStyle="1" w:styleId="affb">
    <w:name w:val="??????? (???)"/>
    <w:basedOn w:val="a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rFonts w:ascii="Times New Roman" w:hAnsi="Times New Roman"/>
      <w:sz w:val="24"/>
      <w:lang w:eastAsia="ar-SA"/>
    </w:rPr>
  </w:style>
  <w:style w:type="character" w:customStyle="1" w:styleId="1e">
    <w:name w:val="Верхний колонтитул Знак1"/>
    <w:rsid w:val="009E4DD9"/>
    <w:rPr>
      <w:rFonts w:ascii="Times New Roman" w:eastAsia="Times New Roman" w:hAnsi="Times New Roman"/>
      <w:sz w:val="24"/>
      <w:lang w:eastAsia="ar-SA"/>
    </w:rPr>
  </w:style>
  <w:style w:type="paragraph" w:styleId="affc">
    <w:name w:val="Title"/>
    <w:basedOn w:val="a"/>
    <w:next w:val="affd"/>
    <w:link w:val="28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rFonts w:ascii="Times New Roman" w:hAnsi="Times New Roman"/>
      <w:b/>
      <w:sz w:val="24"/>
      <w:lang w:eastAsia="ar-SA"/>
    </w:rPr>
  </w:style>
  <w:style w:type="paragraph" w:styleId="affd">
    <w:name w:val="Subtitle"/>
    <w:basedOn w:val="a"/>
    <w:next w:val="a8"/>
    <w:link w:val="2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rFonts w:cs="Arial"/>
      <w:sz w:val="24"/>
      <w:szCs w:val="24"/>
      <w:lang w:eastAsia="ar-SA"/>
    </w:rPr>
  </w:style>
  <w:style w:type="character" w:customStyle="1" w:styleId="29">
    <w:name w:val="Подзаголовок Знак2"/>
    <w:basedOn w:val="a0"/>
    <w:link w:val="affd"/>
    <w:rsid w:val="009E4DD9"/>
    <w:rPr>
      <w:rFonts w:ascii="Arial" w:hAnsi="Arial" w:cs="Arial"/>
      <w:sz w:val="24"/>
      <w:szCs w:val="24"/>
      <w:lang w:eastAsia="ar-SA"/>
    </w:rPr>
  </w:style>
  <w:style w:type="character" w:customStyle="1" w:styleId="28">
    <w:name w:val="Название Знак2"/>
    <w:basedOn w:val="a0"/>
    <w:link w:val="affc"/>
    <w:rsid w:val="009E4DD9"/>
    <w:rPr>
      <w:b/>
      <w:sz w:val="24"/>
      <w:lang w:eastAsia="ar-SA"/>
    </w:rPr>
  </w:style>
  <w:style w:type="paragraph" w:customStyle="1" w:styleId="affe">
    <w:name w:val="Содержимое таблицы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afff">
    <w:name w:val="Заголовок таблицы"/>
    <w:basedOn w:val="affe"/>
    <w:rsid w:val="009E4DD9"/>
    <w:pPr>
      <w:jc w:val="center"/>
    </w:pPr>
    <w:rPr>
      <w:b/>
      <w:bCs/>
    </w:rPr>
  </w:style>
  <w:style w:type="paragraph" w:customStyle="1" w:styleId="afff0">
    <w:name w:val="Содержимое врезки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211">
    <w:name w:val="Основной текст с отступом 21"/>
    <w:basedOn w:val="a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lang w:eastAsia="ar-SA"/>
    </w:rPr>
  </w:style>
  <w:style w:type="paragraph" w:customStyle="1" w:styleId="310">
    <w:name w:val="Основной текст с отступом 31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afff1">
    <w:name w:val="Таблица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11">
    <w:name w:val="Основной текст 31"/>
    <w:basedOn w:val="a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1f">
    <w:name w:val="Текст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/>
      <w:sz w:val="28"/>
      <w:lang w:eastAsia="ar-SA"/>
    </w:rPr>
  </w:style>
  <w:style w:type="paragraph" w:customStyle="1" w:styleId="Style137">
    <w:name w:val="Style137"/>
    <w:basedOn w:val="a"/>
    <w:rsid w:val="009E4DD9"/>
    <w:pPr>
      <w:autoSpaceDN/>
      <w:adjustRightInd/>
      <w:spacing w:line="259" w:lineRule="exact"/>
      <w:ind w:firstLine="336"/>
    </w:pPr>
    <w:rPr>
      <w:rFonts w:cs="Arial"/>
      <w:sz w:val="24"/>
      <w:szCs w:val="24"/>
      <w:lang w:eastAsia="ar-SA"/>
    </w:rPr>
  </w:style>
  <w:style w:type="paragraph" w:customStyle="1" w:styleId="Style9">
    <w:name w:val="Style9"/>
    <w:basedOn w:val="a"/>
    <w:rsid w:val="009E4DD9"/>
    <w:pPr>
      <w:autoSpaceDN/>
      <w:adjustRightInd/>
      <w:spacing w:line="448" w:lineRule="exact"/>
      <w:ind w:firstLine="533"/>
    </w:pPr>
    <w:rPr>
      <w:rFonts w:cs="Arial"/>
      <w:sz w:val="24"/>
      <w:szCs w:val="24"/>
      <w:lang w:eastAsia="ar-SA"/>
    </w:rPr>
  </w:style>
  <w:style w:type="paragraph" w:customStyle="1" w:styleId="1f0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112">
    <w:name w:val="Заголовок 11"/>
    <w:basedOn w:val="1f0"/>
    <w:next w:val="1f0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2">
    <w:name w:val="Основной текст 21"/>
    <w:basedOn w:val="a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E4DD9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rsid w:val="009E4DD9"/>
    <w:rPr>
      <w:rFonts w:ascii="Courier New" w:eastAsia="Calibri" w:hAnsi="Courier New" w:cs="Courier New"/>
      <w:sz w:val="22"/>
      <w:szCs w:val="22"/>
      <w:lang w:eastAsia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rsid w:val="009E4DD9"/>
    <w:pPr>
      <w:widowControl/>
      <w:autoSpaceDE/>
      <w:autoSpaceDN/>
      <w:adjustRightInd/>
      <w:snapToGrid w:val="0"/>
      <w:ind w:right="-2" w:firstLine="0"/>
    </w:pPr>
    <w:rPr>
      <w:rFonts w:ascii="Times New Roman" w:hAnsi="Times New Roman"/>
      <w:sz w:val="28"/>
      <w:lang w:eastAsia="ar-SA"/>
    </w:rPr>
  </w:style>
  <w:style w:type="character" w:customStyle="1" w:styleId="1f1">
    <w:name w:val="Текст выноски Знак1"/>
    <w:rsid w:val="009E4DD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rFonts w:ascii="Times New Roman" w:hAnsi="Times New Roman"/>
      <w:sz w:val="24"/>
      <w:lang w:eastAsia="ar-SA"/>
    </w:rPr>
  </w:style>
  <w:style w:type="paragraph" w:styleId="2a">
    <w:name w:val="Body Text Indent 2"/>
    <w:basedOn w:val="a"/>
    <w:link w:val="2b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b">
    <w:name w:val="Основной текст с отступом 2 Знак"/>
    <w:basedOn w:val="a0"/>
    <w:link w:val="2a"/>
    <w:rsid w:val="009E4DD9"/>
    <w:rPr>
      <w:sz w:val="28"/>
      <w:lang w:eastAsia="ar-SA"/>
    </w:rPr>
  </w:style>
  <w:style w:type="character" w:customStyle="1" w:styleId="editsection">
    <w:name w:val="editsection"/>
    <w:rsid w:val="009E4DD9"/>
  </w:style>
  <w:style w:type="character" w:customStyle="1" w:styleId="mw-headline">
    <w:name w:val="mw-headline"/>
    <w:rsid w:val="009E4DD9"/>
  </w:style>
  <w:style w:type="character" w:customStyle="1" w:styleId="text">
    <w:name w:val="text"/>
    <w:rsid w:val="009E4DD9"/>
  </w:style>
  <w:style w:type="paragraph" w:customStyle="1" w:styleId="formattext">
    <w:name w:val="formattext"/>
    <w:rsid w:val="009E4DD9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Title">
    <w:name w:val="ConsTitle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2">
    <w:name w:val="Знак1 Знак Знак Знак Знак Знак 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15z1">
    <w:name w:val="WW8Num15z1"/>
    <w:rsid w:val="009E4DD9"/>
    <w:rPr>
      <w:rFonts w:ascii="Courier New" w:hAnsi="Courier New"/>
    </w:rPr>
  </w:style>
  <w:style w:type="character" w:customStyle="1" w:styleId="37">
    <w:name w:val="Знак3 Знак Знак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rsid w:val="009E4DD9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paragraph" w:styleId="38">
    <w:name w:val="Body Text 3"/>
    <w:basedOn w:val="a"/>
    <w:link w:val="3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character" w:customStyle="1" w:styleId="39">
    <w:name w:val="Основной текст 3 Знак"/>
    <w:basedOn w:val="a0"/>
    <w:link w:val="38"/>
    <w:rsid w:val="009E4DD9"/>
    <w:rPr>
      <w:sz w:val="16"/>
      <w:szCs w:val="16"/>
      <w:lang w:eastAsia="ar-SA"/>
    </w:rPr>
  </w:style>
  <w:style w:type="paragraph" w:customStyle="1" w:styleId="Normal1">
    <w:name w:val="Normal1"/>
    <w:rsid w:val="009E4DD9"/>
    <w:rPr>
      <w:sz w:val="24"/>
    </w:rPr>
  </w:style>
  <w:style w:type="paragraph" w:customStyle="1" w:styleId="2c">
    <w:name w:val="Стиль2"/>
    <w:rsid w:val="009E4DD9"/>
    <w:pPr>
      <w:jc w:val="center"/>
    </w:pPr>
    <w:rPr>
      <w:b/>
      <w:sz w:val="28"/>
      <w:szCs w:val="28"/>
    </w:rPr>
  </w:style>
  <w:style w:type="character" w:styleId="afff2">
    <w:name w:val="FollowedHyperlink"/>
    <w:rsid w:val="009E4DD9"/>
    <w:rPr>
      <w:color w:val="800080"/>
      <w:u w:val="single"/>
    </w:rPr>
  </w:style>
  <w:style w:type="paragraph" w:customStyle="1" w:styleId="1f3">
    <w:name w:val="Знак Знак Знак Знак Знак Знак1 Знак"/>
    <w:basedOn w:val="a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character" w:customStyle="1" w:styleId="WW8Num1z0">
    <w:name w:val="WW8Num1z0"/>
    <w:rsid w:val="009E4DD9"/>
    <w:rPr>
      <w:rFonts w:ascii="Symbol" w:hAnsi="Symbol"/>
    </w:rPr>
  </w:style>
  <w:style w:type="character" w:customStyle="1" w:styleId="WW8Num3z2">
    <w:name w:val="WW8Num3z2"/>
    <w:rsid w:val="009E4DD9"/>
    <w:rPr>
      <w:rFonts w:ascii="Wingdings" w:hAnsi="Wingdings"/>
    </w:rPr>
  </w:style>
  <w:style w:type="character" w:customStyle="1" w:styleId="WW8Num3z4">
    <w:name w:val="WW8Num3z4"/>
    <w:rsid w:val="009E4DD9"/>
    <w:rPr>
      <w:rFonts w:ascii="Courier New" w:hAnsi="Courier New" w:cs="Courier New"/>
    </w:rPr>
  </w:style>
  <w:style w:type="character" w:customStyle="1" w:styleId="WW8Num6z1">
    <w:name w:val="WW8Num6z1"/>
    <w:rsid w:val="009E4DD9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9E4DD9"/>
    <w:rPr>
      <w:rFonts w:ascii="StarSymbol" w:hAnsi="StarSymbol"/>
    </w:rPr>
  </w:style>
  <w:style w:type="character" w:customStyle="1" w:styleId="WW8Num8z2">
    <w:name w:val="WW8Num8z2"/>
    <w:rsid w:val="009E4DD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9E4DD9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9E4DD9"/>
    <w:rPr>
      <w:rFonts w:ascii="StarSymbol" w:hAnsi="StarSymbol" w:cs="StarSymbol"/>
      <w:sz w:val="18"/>
      <w:szCs w:val="18"/>
    </w:rPr>
  </w:style>
  <w:style w:type="character" w:customStyle="1" w:styleId="WW8Num7z4">
    <w:name w:val="WW8Num7z4"/>
    <w:rsid w:val="009E4DD9"/>
    <w:rPr>
      <w:rFonts w:ascii="Courier New" w:hAnsi="Courier New" w:cs="Courier New"/>
    </w:rPr>
  </w:style>
  <w:style w:type="character" w:customStyle="1" w:styleId="WW8Num16z2">
    <w:name w:val="WW8Num16z2"/>
    <w:rsid w:val="009E4DD9"/>
    <w:rPr>
      <w:rFonts w:ascii="Wingdings" w:hAnsi="Wingdings"/>
    </w:rPr>
  </w:style>
  <w:style w:type="character" w:customStyle="1" w:styleId="WW8Num16z4">
    <w:name w:val="WW8Num16z4"/>
    <w:rsid w:val="009E4DD9"/>
    <w:rPr>
      <w:rFonts w:ascii="Courier New" w:hAnsi="Courier New" w:cs="Courier New"/>
    </w:rPr>
  </w:style>
  <w:style w:type="character" w:customStyle="1" w:styleId="WW8Num17z4">
    <w:name w:val="WW8Num17z4"/>
    <w:rsid w:val="009E4DD9"/>
    <w:rPr>
      <w:rFonts w:ascii="Courier New" w:hAnsi="Courier New" w:cs="Courier New"/>
    </w:rPr>
  </w:style>
  <w:style w:type="character" w:customStyle="1" w:styleId="WW8Num19z4">
    <w:name w:val="WW8Num19z4"/>
    <w:rsid w:val="009E4DD9"/>
    <w:rPr>
      <w:rFonts w:ascii="Courier New" w:hAnsi="Courier New" w:cs="Courier New"/>
    </w:rPr>
  </w:style>
  <w:style w:type="character" w:customStyle="1" w:styleId="WW8Num19z3">
    <w:name w:val="WW8Num19z3"/>
    <w:rsid w:val="009E4DD9"/>
    <w:rPr>
      <w:rFonts w:ascii="Symbol" w:hAnsi="Symbol"/>
    </w:rPr>
  </w:style>
  <w:style w:type="character" w:customStyle="1" w:styleId="WW8Num4z1">
    <w:name w:val="WW8Num4z1"/>
    <w:rsid w:val="009E4DD9"/>
    <w:rPr>
      <w:rFonts w:ascii="Courier New" w:hAnsi="Courier New"/>
    </w:rPr>
  </w:style>
  <w:style w:type="character" w:customStyle="1" w:styleId="WW8Num4z2">
    <w:name w:val="WW8Num4z2"/>
    <w:rsid w:val="009E4DD9"/>
    <w:rPr>
      <w:rFonts w:ascii="Wingdings" w:hAnsi="Wingdings"/>
    </w:rPr>
  </w:style>
  <w:style w:type="character" w:customStyle="1" w:styleId="WW8Num4z3">
    <w:name w:val="WW8Num4z3"/>
    <w:rsid w:val="009E4DD9"/>
    <w:rPr>
      <w:rFonts w:ascii="Symbol" w:hAnsi="Symbol"/>
    </w:rPr>
  </w:style>
  <w:style w:type="character" w:customStyle="1" w:styleId="afff3">
    <w:name w:val="???? ????"/>
    <w:rsid w:val="009E4DD9"/>
    <w:rPr>
      <w:rFonts w:ascii="MS Sans Serif" w:hAnsi="MS Sans Serif"/>
      <w:lang w:val="en-US"/>
    </w:rPr>
  </w:style>
  <w:style w:type="character" w:customStyle="1" w:styleId="afff4">
    <w:name w:val="???????? ?????"/>
    <w:rsid w:val="009E4DD9"/>
  </w:style>
  <w:style w:type="character" w:customStyle="1" w:styleId="1f4">
    <w:name w:val="Гиперссылка1"/>
    <w:rsid w:val="009E4DD9"/>
    <w:rPr>
      <w:color w:val="000080"/>
      <w:u w:val="single"/>
    </w:rPr>
  </w:style>
  <w:style w:type="character" w:customStyle="1" w:styleId="3a">
    <w:name w:val="????????? 3 ????"/>
    <w:rsid w:val="009E4DD9"/>
    <w:rPr>
      <w:rFonts w:ascii="Arial" w:hAnsi="Arial"/>
      <w:i/>
      <w:sz w:val="22"/>
      <w:u w:val="single"/>
      <w:lang w:val="ru-RU"/>
    </w:rPr>
  </w:style>
  <w:style w:type="character" w:customStyle="1" w:styleId="afff5">
    <w:name w:val="?????? ?????????"/>
    <w:rsid w:val="009E4DD9"/>
  </w:style>
  <w:style w:type="character" w:customStyle="1" w:styleId="WW8Num22z2">
    <w:name w:val="WW8Num22z2"/>
    <w:rsid w:val="009E4DD9"/>
    <w:rPr>
      <w:rFonts w:ascii="Wingdings" w:hAnsi="Wingdings"/>
    </w:rPr>
  </w:style>
  <w:style w:type="character" w:customStyle="1" w:styleId="WW8Num22z3">
    <w:name w:val="WW8Num22z3"/>
    <w:rsid w:val="009E4DD9"/>
    <w:rPr>
      <w:rFonts w:ascii="Symbol" w:hAnsi="Symbol"/>
    </w:rPr>
  </w:style>
  <w:style w:type="character" w:customStyle="1" w:styleId="WW8Num22z4">
    <w:name w:val="WW8Num22z4"/>
    <w:rsid w:val="009E4DD9"/>
    <w:rPr>
      <w:rFonts w:ascii="Courier New" w:hAnsi="Courier New" w:cs="Courier New"/>
    </w:rPr>
  </w:style>
  <w:style w:type="paragraph" w:customStyle="1" w:styleId="afff6">
    <w:name w:val="?????.?????????? ???????"/>
    <w:basedOn w:val="a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spacing w:val="80"/>
      <w:lang w:eastAsia="ar-SA"/>
    </w:rPr>
  </w:style>
  <w:style w:type="paragraph" w:customStyle="1" w:styleId="afff7">
    <w:name w:val="????? ?????????"/>
    <w:basedOn w:val="a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/>
      <w:lang w:eastAsia="ar-SA"/>
    </w:rPr>
  </w:style>
  <w:style w:type="paragraph" w:customStyle="1" w:styleId="1f5">
    <w:name w:val="Основной текст1"/>
    <w:basedOn w:val="1d"/>
    <w:rsid w:val="009E4DD9"/>
    <w:pPr>
      <w:overflowPunct/>
      <w:autoSpaceDE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2d">
    <w:name w:val="???????? ????? ? ???????? 2"/>
    <w:basedOn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6">
    <w:name w:val="îãëàâëåíèå 1"/>
    <w:basedOn w:val="a"/>
    <w:next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7">
    <w:name w:val="Нижний колонтитул1"/>
    <w:basedOn w:val="1d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Times New Roman" w:hAnsi="Times New Roman"/>
      <w:lang w:val="ru-RU"/>
    </w:rPr>
  </w:style>
  <w:style w:type="paragraph" w:customStyle="1" w:styleId="afff8">
    <w:name w:val="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/>
      <w:lang w:eastAsia="ar-SA"/>
    </w:rPr>
  </w:style>
  <w:style w:type="paragraph" w:customStyle="1" w:styleId="1f8">
    <w:name w:val="????????? 1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/>
      <w:b/>
      <w:sz w:val="24"/>
      <w:lang w:eastAsia="ar-SA"/>
    </w:rPr>
  </w:style>
  <w:style w:type="paragraph" w:customStyle="1" w:styleId="220">
    <w:name w:val="Основной текст с отступом 22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84">
    <w:name w:val="????????? 8"/>
    <w:basedOn w:val="a"/>
    <w:next w:val="a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/>
      <w:sz w:val="28"/>
      <w:lang w:eastAsia="ar-SA"/>
    </w:rPr>
  </w:style>
  <w:style w:type="paragraph" w:customStyle="1" w:styleId="1f9">
    <w:name w:val="????1"/>
    <w:rsid w:val="009E4DD9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330">
    <w:name w:val="Основной текст с отступом 33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afff9">
    <w:name w:val="??????"/>
    <w:basedOn w:val="a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lang w:eastAsia="ar-SA"/>
    </w:rPr>
  </w:style>
  <w:style w:type="paragraph" w:customStyle="1" w:styleId="afffa">
    <w:name w:val="??????????"/>
    <w:rsid w:val="009E4DD9"/>
    <w:pPr>
      <w:suppressAutoHyphens/>
    </w:pPr>
    <w:rPr>
      <w:rFonts w:eastAsia="Arial"/>
      <w:lang w:eastAsia="ar-SA"/>
    </w:rPr>
  </w:style>
  <w:style w:type="paragraph" w:customStyle="1" w:styleId="WW-1">
    <w:name w:val="WW-?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lang w:eastAsia="ar-SA"/>
    </w:rPr>
  </w:style>
  <w:style w:type="paragraph" w:customStyle="1" w:styleId="2e">
    <w:name w:val="????????? 2"/>
    <w:basedOn w:val="a"/>
    <w:next w:val="a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74">
    <w:name w:val="????????? 7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sz w:val="24"/>
      <w:u w:val="single"/>
      <w:lang w:eastAsia="ar-SA"/>
    </w:rPr>
  </w:style>
  <w:style w:type="paragraph" w:customStyle="1" w:styleId="BodyText22">
    <w:name w:val="Body Text 22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sz w:val="24"/>
      <w:lang w:eastAsia="ar-SA"/>
    </w:rPr>
  </w:style>
  <w:style w:type="paragraph" w:customStyle="1" w:styleId="2f">
    <w:name w:val="????????????? ?????? 2"/>
    <w:basedOn w:val="a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/>
      <w:color w:val="000000"/>
      <w:sz w:val="18"/>
      <w:lang w:eastAsia="ar-SA"/>
    </w:rPr>
  </w:style>
  <w:style w:type="paragraph" w:customStyle="1" w:styleId="afffb">
    <w:name w:val="??????????? ??????"/>
    <w:basedOn w:val="a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lang w:eastAsia="ar-SA"/>
    </w:rPr>
  </w:style>
  <w:style w:type="paragraph" w:styleId="1fa">
    <w:name w:val="toc 1"/>
    <w:basedOn w:val="a"/>
    <w:next w:val="a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i/>
      <w:sz w:val="24"/>
      <w:u w:val="single"/>
      <w:lang w:eastAsia="ar-SA"/>
    </w:rPr>
  </w:style>
  <w:style w:type="paragraph" w:customStyle="1" w:styleId="WW-2">
    <w:name w:val="WW-???????"/>
    <w:basedOn w:val="a8"/>
    <w:next w:val="a8"/>
    <w:rsid w:val="009E4DD9"/>
    <w:pPr>
      <w:tabs>
        <w:tab w:val="clear" w:pos="709"/>
      </w:tabs>
      <w:spacing w:after="0" w:line="240" w:lineRule="auto"/>
      <w:ind w:firstLine="709"/>
    </w:pPr>
    <w:rPr>
      <w:rFonts w:ascii="Arial" w:eastAsia="Arial" w:hAnsi="Arial"/>
      <w:color w:val="auto"/>
      <w:kern w:val="0"/>
      <w:sz w:val="20"/>
      <w:szCs w:val="20"/>
    </w:rPr>
  </w:style>
  <w:style w:type="paragraph" w:customStyle="1" w:styleId="1fb">
    <w:name w:val="çàãîëîâîê 1"/>
    <w:basedOn w:val="a"/>
    <w:next w:val="a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color w:val="000080"/>
      <w:kern w:val="1"/>
      <w:sz w:val="28"/>
      <w:lang w:eastAsia="ar-SA"/>
    </w:rPr>
  </w:style>
  <w:style w:type="paragraph" w:customStyle="1" w:styleId="2f0">
    <w:name w:val="????? ????????? 2 + ?? ????? ?????????"/>
    <w:basedOn w:val="2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</w:rPr>
  </w:style>
  <w:style w:type="paragraph" w:customStyle="1" w:styleId="3040">
    <w:name w:val="????? ????????? 3 + ?????:  0.4 ?? ?????? ??????:  0 ??"/>
    <w:basedOn w:val="3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</w:rPr>
  </w:style>
  <w:style w:type="paragraph" w:customStyle="1" w:styleId="TimesNewRoman12pt">
    <w:name w:val="????? ????? Times New Roman 12 pt ?????????? ?????? ?? ?????? + ?? ..."/>
    <w:basedOn w:val="a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rFonts w:ascii="Times New Roman" w:hAnsi="Times New Roman"/>
      <w:i/>
      <w:sz w:val="24"/>
      <w:lang w:eastAsia="ar-SA"/>
    </w:rPr>
  </w:style>
  <w:style w:type="paragraph" w:customStyle="1" w:styleId="FR1">
    <w:name w:val="FR1"/>
    <w:rsid w:val="009E4DD9"/>
    <w:pPr>
      <w:widowControl w:val="0"/>
      <w:suppressAutoHyphens/>
      <w:spacing w:before="1920"/>
    </w:pPr>
    <w:rPr>
      <w:rFonts w:eastAsia="Arial"/>
      <w:b/>
      <w:sz w:val="28"/>
      <w:lang w:eastAsia="ar-SA"/>
    </w:rPr>
  </w:style>
  <w:style w:type="paragraph" w:customStyle="1" w:styleId="afffc">
    <w:name w:val="????? 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/>
      <w:sz w:val="16"/>
      <w:lang w:eastAsia="ar-SA"/>
    </w:rPr>
  </w:style>
  <w:style w:type="paragraph" w:customStyle="1" w:styleId="S">
    <w:name w:val="S_?????? ??????????"/>
    <w:basedOn w:val="a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rFonts w:ascii="Times New Roman" w:hAnsi="Times New Roman"/>
      <w:sz w:val="24"/>
      <w:lang w:eastAsia="ar-SA"/>
    </w:rPr>
  </w:style>
  <w:style w:type="paragraph" w:customStyle="1" w:styleId="ConsPlusNonformat">
    <w:name w:val="ConsPlusNonformat"/>
    <w:rsid w:val="009E4D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0">
    <w:name w:val="S_Обычный"/>
    <w:basedOn w:val="a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rFonts w:ascii="Times New Roman" w:hAnsi="Times New Roman"/>
      <w:sz w:val="28"/>
      <w:lang w:eastAsia="ar-SA"/>
    </w:rPr>
  </w:style>
  <w:style w:type="paragraph" w:customStyle="1" w:styleId="S31">
    <w:name w:val="S_Нумерованный_3.1"/>
    <w:basedOn w:val="S0"/>
    <w:rsid w:val="009E4DD9"/>
    <w:pPr>
      <w:tabs>
        <w:tab w:val="num" w:pos="720"/>
      </w:tabs>
      <w:ind w:left="-14976" w:hanging="360"/>
    </w:pPr>
  </w:style>
  <w:style w:type="paragraph" w:customStyle="1" w:styleId="1fc">
    <w:name w:val="Маркированный_1"/>
    <w:basedOn w:val="a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rFonts w:ascii="Times New Roman" w:hAnsi="Times New Roman"/>
      <w:sz w:val="28"/>
      <w:lang w:eastAsia="ar-SA"/>
    </w:rPr>
  </w:style>
  <w:style w:type="paragraph" w:customStyle="1" w:styleId="1fd">
    <w:name w:val="Маркированный список1"/>
    <w:basedOn w:val="1fc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d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rsid w:val="009E4DD9"/>
    <w:rPr>
      <w:b/>
    </w:rPr>
  </w:style>
  <w:style w:type="character" w:customStyle="1" w:styleId="WW8Num27z1">
    <w:name w:val="WW8Num27z1"/>
    <w:rsid w:val="009E4DD9"/>
    <w:rPr>
      <w:rFonts w:ascii="Courier New" w:hAnsi="Courier New"/>
    </w:rPr>
  </w:style>
  <w:style w:type="character" w:customStyle="1" w:styleId="WW8Num27z2">
    <w:name w:val="WW8Num27z2"/>
    <w:rsid w:val="009E4DD9"/>
    <w:rPr>
      <w:rFonts w:ascii="Wingdings" w:hAnsi="Wingdings"/>
    </w:rPr>
  </w:style>
  <w:style w:type="character" w:customStyle="1" w:styleId="WW8Num27z3">
    <w:name w:val="WW8Num27z3"/>
    <w:rsid w:val="009E4DD9"/>
    <w:rPr>
      <w:rFonts w:ascii="Symbol" w:hAnsi="Symbol"/>
    </w:rPr>
  </w:style>
  <w:style w:type="character" w:customStyle="1" w:styleId="94">
    <w:name w:val="Знак Знак9"/>
    <w:rsid w:val="009E4D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5">
    <w:name w:val="Знак Знак7"/>
    <w:rsid w:val="009E4DD9"/>
    <w:rPr>
      <w:rFonts w:ascii="Times New Roman" w:eastAsia="Times New Roman" w:hAnsi="Times New Roman" w:cs="Times New Roman"/>
      <w:sz w:val="24"/>
      <w:szCs w:val="24"/>
    </w:rPr>
  </w:style>
  <w:style w:type="character" w:styleId="afffd">
    <w:name w:val="Emphasis"/>
    <w:qFormat/>
    <w:locked/>
    <w:rsid w:val="009E4DD9"/>
    <w:rPr>
      <w:i/>
      <w:iCs/>
    </w:rPr>
  </w:style>
  <w:style w:type="character" w:customStyle="1" w:styleId="afffe">
    <w:name w:val="???????? ?????????"/>
    <w:rsid w:val="009E4DD9"/>
    <w:rPr>
      <w:b/>
      <w:color w:val="000080"/>
      <w:sz w:val="20"/>
    </w:rPr>
  </w:style>
  <w:style w:type="character" w:customStyle="1" w:styleId="1fe">
    <w:name w:val="Знак примечания1"/>
    <w:rsid w:val="009E4DD9"/>
    <w:rPr>
      <w:sz w:val="16"/>
      <w:szCs w:val="16"/>
    </w:rPr>
  </w:style>
  <w:style w:type="character" w:customStyle="1" w:styleId="WW8Num6z3">
    <w:name w:val="WW8Num6z3"/>
    <w:rsid w:val="009E4DD9"/>
    <w:rPr>
      <w:rFonts w:ascii="Symbol" w:hAnsi="Symbol"/>
    </w:rPr>
  </w:style>
  <w:style w:type="character" w:customStyle="1" w:styleId="WW8Num6z4">
    <w:name w:val="WW8Num6z4"/>
    <w:rsid w:val="009E4DD9"/>
    <w:rPr>
      <w:rFonts w:ascii="Courier New" w:hAnsi="Courier New"/>
    </w:rPr>
  </w:style>
  <w:style w:type="character" w:customStyle="1" w:styleId="WW8Num9z4">
    <w:name w:val="WW8Num9z4"/>
    <w:rsid w:val="009E4DD9"/>
    <w:rPr>
      <w:rFonts w:ascii="Courier New" w:hAnsi="Courier New"/>
    </w:rPr>
  </w:style>
  <w:style w:type="character" w:customStyle="1" w:styleId="WW8Num11z1">
    <w:name w:val="WW8Num11z1"/>
    <w:rsid w:val="009E4DD9"/>
    <w:rPr>
      <w:rFonts w:ascii="Wingdings" w:hAnsi="Wingdings"/>
    </w:rPr>
  </w:style>
  <w:style w:type="character" w:customStyle="1" w:styleId="WW8Num11z4">
    <w:name w:val="WW8Num11z4"/>
    <w:rsid w:val="009E4DD9"/>
    <w:rPr>
      <w:rFonts w:ascii="Courier New" w:hAnsi="Courier New"/>
    </w:rPr>
  </w:style>
  <w:style w:type="character" w:customStyle="1" w:styleId="WW8Num13z1">
    <w:name w:val="WW8Num13z1"/>
    <w:rsid w:val="009E4DD9"/>
    <w:rPr>
      <w:rFonts w:ascii="Courier New" w:hAnsi="Courier New"/>
    </w:rPr>
  </w:style>
  <w:style w:type="character" w:customStyle="1" w:styleId="WW8Num13z2">
    <w:name w:val="WW8Num13z2"/>
    <w:rsid w:val="009E4DD9"/>
    <w:rPr>
      <w:rFonts w:ascii="Wingdings" w:hAnsi="Wingdings"/>
    </w:rPr>
  </w:style>
  <w:style w:type="character" w:customStyle="1" w:styleId="WW8Num15z2">
    <w:name w:val="WW8Num15z2"/>
    <w:rsid w:val="009E4DD9"/>
    <w:rPr>
      <w:rFonts w:ascii="Wingdings" w:hAnsi="Wingdings"/>
    </w:rPr>
  </w:style>
  <w:style w:type="character" w:customStyle="1" w:styleId="WW8Num15z3">
    <w:name w:val="WW8Num15z3"/>
    <w:rsid w:val="009E4DD9"/>
    <w:rPr>
      <w:rFonts w:ascii="Symbol" w:hAnsi="Symbol"/>
    </w:rPr>
  </w:style>
  <w:style w:type="character" w:customStyle="1" w:styleId="affff">
    <w:name w:val="?????????????? ??????"/>
    <w:rsid w:val="009E4DD9"/>
    <w:rPr>
      <w:b/>
      <w:color w:val="008000"/>
      <w:sz w:val="20"/>
      <w:u w:val="single"/>
    </w:rPr>
  </w:style>
  <w:style w:type="character" w:customStyle="1" w:styleId="affff0">
    <w:name w:val="Цветовое выделение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f">
    <w:name w:val="Цитата1"/>
    <w:basedOn w:val="a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rFonts w:ascii="Times New Roman" w:hAnsi="Times New Roman"/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rsid w:val="009E4D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bCs/>
      <w:i w:val="0"/>
      <w:sz w:val="26"/>
    </w:rPr>
  </w:style>
  <w:style w:type="paragraph" w:customStyle="1" w:styleId="1ff0">
    <w:name w:val="Схема документа1"/>
    <w:basedOn w:val="a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3">
    <w:name w:val="Список 21"/>
    <w:basedOn w:val="a"/>
    <w:rsid w:val="009E4DD9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rsid w:val="009E4DD9"/>
    <w:pPr>
      <w:widowControl/>
      <w:autoSpaceDE/>
      <w:autoSpaceDN/>
      <w:adjustRightInd/>
      <w:ind w:left="849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rsid w:val="009E4DD9"/>
    <w:pPr>
      <w:widowControl/>
      <w:autoSpaceDE/>
      <w:autoSpaceDN/>
      <w:adjustRightInd/>
      <w:ind w:left="1132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rsid w:val="009E4DD9"/>
    <w:pPr>
      <w:widowControl/>
      <w:autoSpaceDE/>
      <w:autoSpaceDN/>
      <w:adjustRightInd/>
      <w:ind w:left="1415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1">
    <w:name w:val="Прощание1"/>
    <w:basedOn w:val="a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214">
    <w:name w:val="Маркированный список 2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2">
    <w:name w:val="Название объекта1"/>
    <w:basedOn w:val="a"/>
    <w:next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color w:val="000000"/>
      <w:lang w:eastAsia="ar-SA"/>
    </w:rPr>
  </w:style>
  <w:style w:type="paragraph" w:styleId="affff1">
    <w:name w:val="Signature"/>
    <w:basedOn w:val="a"/>
    <w:link w:val="affff2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ffff2">
    <w:name w:val="Подпись Знак"/>
    <w:basedOn w:val="a0"/>
    <w:link w:val="affff1"/>
    <w:rsid w:val="009E4DD9"/>
    <w:rPr>
      <w:color w:val="000000"/>
      <w:sz w:val="24"/>
      <w:szCs w:val="24"/>
      <w:lang w:eastAsia="ar-SA"/>
    </w:rPr>
  </w:style>
  <w:style w:type="paragraph" w:customStyle="1" w:styleId="1ff3">
    <w:name w:val="Красная строка1"/>
    <w:basedOn w:val="a8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15">
    <w:name w:val="Красная строка 21"/>
    <w:basedOn w:val="af2"/>
    <w:rsid w:val="009E4DD9"/>
    <w:pPr>
      <w:widowControl/>
      <w:autoSpaceDE/>
      <w:autoSpaceDN/>
      <w:adjustRightInd/>
      <w:ind w:firstLine="21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E4DD9"/>
    <w:pPr>
      <w:autoSpaceDN/>
      <w:adjustRightInd/>
      <w:ind w:firstLine="0"/>
      <w:jc w:val="center"/>
    </w:pPr>
    <w:rPr>
      <w:rFonts w:cs="Arial"/>
      <w:color w:val="000000"/>
      <w:sz w:val="24"/>
      <w:szCs w:val="24"/>
      <w:lang w:eastAsia="ar-SA"/>
    </w:rPr>
  </w:style>
  <w:style w:type="paragraph" w:customStyle="1" w:styleId="1ff4">
    <w:name w:val="Текст примечания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lang w:eastAsia="ar-SA"/>
    </w:rPr>
  </w:style>
  <w:style w:type="character" w:customStyle="1" w:styleId="affff3">
    <w:name w:val="Текст примечания Знак"/>
    <w:basedOn w:val="a0"/>
    <w:link w:val="affff4"/>
    <w:semiHidden/>
    <w:rsid w:val="009E4DD9"/>
    <w:rPr>
      <w:lang w:eastAsia="ar-SA"/>
    </w:rPr>
  </w:style>
  <w:style w:type="paragraph" w:styleId="affff4">
    <w:name w:val="annotation text"/>
    <w:basedOn w:val="a"/>
    <w:link w:val="affff3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lang w:eastAsia="ar-SA"/>
    </w:rPr>
  </w:style>
  <w:style w:type="paragraph" w:styleId="affff5">
    <w:name w:val="annotation subject"/>
    <w:basedOn w:val="1ff4"/>
    <w:next w:val="1ff4"/>
    <w:link w:val="affff6"/>
    <w:rsid w:val="009E4DD9"/>
    <w:rPr>
      <w:b/>
      <w:bCs/>
    </w:rPr>
  </w:style>
  <w:style w:type="character" w:customStyle="1" w:styleId="affff6">
    <w:name w:val="Тема примечания Знак"/>
    <w:basedOn w:val="affff3"/>
    <w:link w:val="affff5"/>
    <w:rsid w:val="009E4DD9"/>
    <w:rPr>
      <w:b/>
      <w:bCs/>
      <w:color w:val="000000"/>
      <w:lang w:eastAsia="ar-SA"/>
    </w:rPr>
  </w:style>
  <w:style w:type="paragraph" w:customStyle="1" w:styleId="1ff5">
    <w:name w:val="?????????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216">
    <w:name w:val="Заголовок 21"/>
    <w:basedOn w:val="1d"/>
    <w:next w:val="1d"/>
    <w:rsid w:val="009E4DD9"/>
    <w:pPr>
      <w:keepNext/>
    </w:pPr>
    <w:rPr>
      <w:rFonts w:ascii="Times New Roman" w:hAnsi="Times New Roman"/>
      <w:b/>
      <w:sz w:val="24"/>
      <w:lang w:val="ru-RU"/>
    </w:rPr>
  </w:style>
  <w:style w:type="paragraph" w:customStyle="1" w:styleId="5120">
    <w:name w:val="????? ????????? 5 + 12 ?? ?? ?????? ?? ??????"/>
    <w:basedOn w:val="5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sz w:val="26"/>
    </w:rPr>
  </w:style>
  <w:style w:type="paragraph" w:customStyle="1" w:styleId="affff7">
    <w:name w:val="???????? ???????"/>
    <w:basedOn w:val="a"/>
    <w:next w:val="a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1ff6">
    <w:name w:val="????????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lang w:eastAsia="ar-SA"/>
    </w:rPr>
  </w:style>
  <w:style w:type="paragraph" w:customStyle="1" w:styleId="1ff7">
    <w:name w:val="???????1"/>
    <w:basedOn w:val="a8"/>
    <w:next w:val="a8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/>
      <w:color w:val="000000"/>
      <w:kern w:val="0"/>
      <w:sz w:val="20"/>
      <w:szCs w:val="20"/>
    </w:rPr>
  </w:style>
  <w:style w:type="paragraph" w:customStyle="1" w:styleId="affff8">
    <w:name w:val="?????????? 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affff9">
    <w:name w:val="????????? ???????"/>
    <w:basedOn w:val="affff8"/>
    <w:rsid w:val="009E4DD9"/>
    <w:pPr>
      <w:jc w:val="center"/>
    </w:pPr>
    <w:rPr>
      <w:b/>
    </w:rPr>
  </w:style>
  <w:style w:type="paragraph" w:customStyle="1" w:styleId="1-">
    <w:name w:val="Список 1-ый"/>
    <w:basedOn w:val="a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/>
      <w:color w:val="000000"/>
      <w:sz w:val="24"/>
      <w:lang w:eastAsia="ar-SA"/>
    </w:rPr>
  </w:style>
  <w:style w:type="paragraph" w:styleId="2f2">
    <w:name w:val="Body Text 2"/>
    <w:basedOn w:val="a"/>
    <w:link w:val="2f3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f3">
    <w:name w:val="Основной текст 2 Знак"/>
    <w:basedOn w:val="a0"/>
    <w:link w:val="2f2"/>
    <w:rsid w:val="009E4DD9"/>
    <w:rPr>
      <w:sz w:val="24"/>
      <w:szCs w:val="24"/>
    </w:rPr>
  </w:style>
  <w:style w:type="character" w:customStyle="1" w:styleId="postbody">
    <w:name w:val="postbody"/>
    <w:rsid w:val="009E4DD9"/>
  </w:style>
  <w:style w:type="character" w:customStyle="1" w:styleId="85">
    <w:name w:val="Знак Знак8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rsid w:val="009E4DD9"/>
    <w:rPr>
      <w:lang w:val="ru-RU" w:eastAsia="ar-SA" w:bidi="ar-SA"/>
    </w:rPr>
  </w:style>
  <w:style w:type="paragraph" w:customStyle="1" w:styleId="affffa">
    <w:name w:val="Прижатый влево"/>
    <w:basedOn w:val="a"/>
    <w:next w:val="a"/>
    <w:rsid w:val="000A1674"/>
    <w:pPr>
      <w:suppressAutoHyphens/>
      <w:autoSpaceDN/>
      <w:adjustRightInd/>
      <w:ind w:firstLine="0"/>
      <w:jc w:val="left"/>
    </w:pPr>
    <w:rPr>
      <w:rFonts w:eastAsia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aliases w:val=" Знак3,Знак3"/>
    <w:basedOn w:val="a"/>
    <w:next w:val="a"/>
    <w:link w:val="10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paragraph" w:styleId="2">
    <w:name w:val="heading 2"/>
    <w:aliases w:val=" Знак2,Знак2"/>
    <w:basedOn w:val="a"/>
    <w:next w:val="a"/>
    <w:link w:val="20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rFonts w:ascii="Times New Roman" w:hAnsi="Times New Roman"/>
      <w:b/>
      <w:i/>
      <w:sz w:val="24"/>
      <w:lang w:eastAsia="ar-SA"/>
    </w:rPr>
  </w:style>
  <w:style w:type="paragraph" w:styleId="3">
    <w:name w:val="heading 3"/>
    <w:basedOn w:val="a"/>
    <w:next w:val="a"/>
    <w:link w:val="30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rFonts w:ascii="Times New Roman" w:hAnsi="Times New Roman"/>
      <w:b/>
      <w:i/>
      <w:sz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rFonts w:ascii="Times New Roman" w:hAnsi="Times New Roman"/>
      <w:b/>
      <w:i/>
      <w:sz w:val="24"/>
      <w:lang w:eastAsia="ar-SA"/>
    </w:rPr>
  </w:style>
  <w:style w:type="paragraph" w:styleId="5">
    <w:name w:val="heading 5"/>
    <w:basedOn w:val="a"/>
    <w:next w:val="a"/>
    <w:link w:val="50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rFonts w:ascii="Times New Roman" w:hAnsi="Times New Roman"/>
      <w:i/>
      <w:sz w:val="24"/>
      <w:lang w:eastAsia="ar-SA"/>
    </w:rPr>
  </w:style>
  <w:style w:type="paragraph" w:styleId="6">
    <w:name w:val="heading 6"/>
    <w:basedOn w:val="a"/>
    <w:next w:val="a"/>
    <w:link w:val="60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rFonts w:ascii="Times New Roman" w:hAnsi="Times New Roman"/>
      <w:sz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rFonts w:ascii="Times New Roman" w:hAnsi="Times New Roman"/>
      <w:b/>
      <w:sz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rFonts w:ascii="Times New Roman" w:hAnsi="Times New Roman"/>
      <w:b/>
      <w:sz w:val="24"/>
      <w:lang w:eastAsia="ar-SA"/>
    </w:rPr>
  </w:style>
  <w:style w:type="paragraph" w:styleId="9">
    <w:name w:val="heading 9"/>
    <w:basedOn w:val="a"/>
    <w:next w:val="a"/>
    <w:link w:val="90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rFonts w:ascii="Times New Roman" w:hAnsi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1,Знак3 Знак1"/>
    <w:basedOn w:val="a0"/>
    <w:link w:val="1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 Знак2 Знак,Знак2 Знак"/>
    <w:basedOn w:val="a0"/>
    <w:link w:val="2"/>
    <w:rsid w:val="009E4DD9"/>
    <w:rPr>
      <w:b/>
      <w:i/>
      <w:sz w:val="24"/>
      <w:lang w:eastAsia="ar-SA"/>
    </w:rPr>
  </w:style>
  <w:style w:type="character" w:customStyle="1" w:styleId="30">
    <w:name w:val="Заголовок 3 Знак"/>
    <w:basedOn w:val="a0"/>
    <w:link w:val="3"/>
    <w:rsid w:val="009E4DD9"/>
    <w:rPr>
      <w:b/>
      <w:i/>
      <w:sz w:val="24"/>
      <w:lang w:eastAsia="ar-SA"/>
    </w:rPr>
  </w:style>
  <w:style w:type="character" w:customStyle="1" w:styleId="40">
    <w:name w:val="Заголовок 4 Знак"/>
    <w:basedOn w:val="a0"/>
    <w:link w:val="4"/>
    <w:rsid w:val="009E4DD9"/>
    <w:rPr>
      <w:b/>
      <w:i/>
      <w:sz w:val="24"/>
      <w:lang w:eastAsia="ar-SA"/>
    </w:rPr>
  </w:style>
  <w:style w:type="character" w:customStyle="1" w:styleId="50">
    <w:name w:val="Заголовок 5 Знак"/>
    <w:basedOn w:val="a0"/>
    <w:link w:val="5"/>
    <w:rsid w:val="009E4DD9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9E4DD9"/>
    <w:rPr>
      <w:sz w:val="24"/>
      <w:lang w:eastAsia="ar-SA"/>
    </w:rPr>
  </w:style>
  <w:style w:type="character" w:customStyle="1" w:styleId="70">
    <w:name w:val="Заголовок 7 Знак"/>
    <w:basedOn w:val="a0"/>
    <w:link w:val="7"/>
    <w:rsid w:val="009E4DD9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E4DD9"/>
    <w:rPr>
      <w:b/>
      <w:sz w:val="24"/>
      <w:lang w:eastAsia="ar-SA"/>
    </w:rPr>
  </w:style>
  <w:style w:type="character" w:customStyle="1" w:styleId="90">
    <w:name w:val="Заголовок 9 Знак"/>
    <w:basedOn w:val="a0"/>
    <w:link w:val="9"/>
    <w:rsid w:val="009E4DD9"/>
    <w:rPr>
      <w:b/>
      <w:sz w:val="24"/>
      <w:lang w:eastAsia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rsid w:val="00DE080B"/>
    <w:rPr>
      <w:rFonts w:cs="Times New Roman"/>
    </w:rPr>
  </w:style>
  <w:style w:type="paragraph" w:styleId="a6">
    <w:name w:val="Normal (Web)"/>
    <w:basedOn w:val="a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qFormat/>
    <w:rsid w:val="003C4300"/>
    <w:rPr>
      <w:rFonts w:cs="Times New Roman"/>
      <w:b/>
      <w:bCs/>
    </w:rPr>
  </w:style>
  <w:style w:type="paragraph" w:styleId="ac">
    <w:name w:val="List Paragraph"/>
    <w:basedOn w:val="a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64D2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9E4DD9"/>
    <w:rPr>
      <w:rFonts w:ascii="Calibri" w:eastAsia="Calibri" w:hAnsi="Calibri"/>
      <w:lang w:eastAsia="en-US"/>
    </w:rPr>
  </w:style>
  <w:style w:type="paragraph" w:styleId="af6">
    <w:name w:val="endnote text"/>
    <w:basedOn w:val="a"/>
    <w:link w:val="af5"/>
    <w:uiPriority w:val="99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paragraph" w:styleId="af7">
    <w:name w:val="footnote text"/>
    <w:basedOn w:val="a"/>
    <w:link w:val="af8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9E4DD9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9E4DD9"/>
    <w:rPr>
      <w:vertAlign w:val="superscript"/>
    </w:rPr>
  </w:style>
  <w:style w:type="paragraph" w:customStyle="1" w:styleId="ConsPlusTitle">
    <w:name w:val="ConsPlusTitle"/>
    <w:rsid w:val="009E4D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1">
    <w:name w:val="Основной текст Знак3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12">
    <w:name w:val="Название1"/>
    <w:basedOn w:val="a"/>
    <w:rsid w:val="009E4DD9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32">
    <w:name w:val="???????? ????? ? ???????? 3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character" w:customStyle="1" w:styleId="110">
    <w:name w:val="Заголовок 1 Знак1"/>
    <w:aliases w:val=" Знак3 Знак,Знак3 Знак"/>
    <w:rsid w:val="009E4DD9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afa">
    <w:name w:val="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7z0">
    <w:name w:val="WW8Num7z0"/>
    <w:rsid w:val="009E4DD9"/>
    <w:rPr>
      <w:rFonts w:ascii="Symbol" w:hAnsi="Symbol" w:cs="Times New Roman"/>
    </w:rPr>
  </w:style>
  <w:style w:type="character" w:customStyle="1" w:styleId="WW8Num8z0">
    <w:name w:val="WW8Num8z0"/>
    <w:rsid w:val="009E4DD9"/>
    <w:rPr>
      <w:rFonts w:ascii="Symbol" w:hAnsi="Symbol" w:cs="Times New Roman"/>
    </w:rPr>
  </w:style>
  <w:style w:type="character" w:customStyle="1" w:styleId="WW8Num9z0">
    <w:name w:val="WW8Num9z0"/>
    <w:rsid w:val="009E4DD9"/>
    <w:rPr>
      <w:rFonts w:ascii="Symbol" w:hAnsi="Symbol" w:cs="Times New Roman"/>
    </w:rPr>
  </w:style>
  <w:style w:type="character" w:customStyle="1" w:styleId="WW8Num10z0">
    <w:name w:val="WW8Num10z0"/>
    <w:rsid w:val="009E4DD9"/>
    <w:rPr>
      <w:rFonts w:ascii="Times New Roman" w:hAnsi="Times New Roman" w:cs="Times New Roman"/>
    </w:rPr>
  </w:style>
  <w:style w:type="character" w:customStyle="1" w:styleId="WW8Num11z0">
    <w:name w:val="WW8Num11z0"/>
    <w:rsid w:val="009E4DD9"/>
    <w:rPr>
      <w:rFonts w:ascii="Times New Roman" w:hAnsi="Times New Roman" w:cs="Times New Roman"/>
    </w:rPr>
  </w:style>
  <w:style w:type="character" w:customStyle="1" w:styleId="WW8Num12z0">
    <w:name w:val="WW8Num12z0"/>
    <w:rsid w:val="009E4DD9"/>
    <w:rPr>
      <w:rFonts w:ascii="Times New Roman" w:hAnsi="Times New Roman" w:cs="Times New Roman"/>
    </w:rPr>
  </w:style>
  <w:style w:type="character" w:customStyle="1" w:styleId="WW8Num13z0">
    <w:name w:val="WW8Num13z0"/>
    <w:rsid w:val="009E4DD9"/>
    <w:rPr>
      <w:rFonts w:ascii="Times New Roman" w:hAnsi="Times New Roman" w:cs="Times New Roman"/>
    </w:rPr>
  </w:style>
  <w:style w:type="character" w:customStyle="1" w:styleId="WW8Num14z0">
    <w:name w:val="WW8Num14z0"/>
    <w:rsid w:val="009E4DD9"/>
    <w:rPr>
      <w:rFonts w:ascii="Times New Roman" w:hAnsi="Times New Roman" w:cs="Times New Roman"/>
    </w:rPr>
  </w:style>
  <w:style w:type="character" w:customStyle="1" w:styleId="WW8Num15z0">
    <w:name w:val="WW8Num15z0"/>
    <w:rsid w:val="009E4DD9"/>
    <w:rPr>
      <w:rFonts w:ascii="Times New Roman" w:hAnsi="Times New Roman" w:cs="Times New Roman"/>
    </w:rPr>
  </w:style>
  <w:style w:type="character" w:customStyle="1" w:styleId="WW8Num16z0">
    <w:name w:val="WW8Num16z0"/>
    <w:rsid w:val="009E4DD9"/>
    <w:rPr>
      <w:rFonts w:ascii="Symbol" w:hAnsi="Symbol"/>
    </w:rPr>
  </w:style>
  <w:style w:type="character" w:customStyle="1" w:styleId="WW8Num17z0">
    <w:name w:val="WW8Num17z0"/>
    <w:rsid w:val="009E4DD9"/>
    <w:rPr>
      <w:rFonts w:ascii="Symbol" w:hAnsi="Symbol"/>
    </w:rPr>
  </w:style>
  <w:style w:type="character" w:customStyle="1" w:styleId="WW8Num17z1">
    <w:name w:val="WW8Num17z1"/>
    <w:rsid w:val="009E4DD9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9E4DD9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9E4DD9"/>
    <w:rPr>
      <w:rFonts w:ascii="Symbol" w:hAnsi="Symbol"/>
    </w:rPr>
  </w:style>
  <w:style w:type="character" w:customStyle="1" w:styleId="WW8Num19z0">
    <w:name w:val="WW8Num19z0"/>
    <w:rsid w:val="009E4DD9"/>
    <w:rPr>
      <w:rFonts w:ascii="Symbol" w:hAnsi="Symbol"/>
    </w:rPr>
  </w:style>
  <w:style w:type="character" w:customStyle="1" w:styleId="WW8Num19z1">
    <w:name w:val="WW8Num19z1"/>
    <w:rsid w:val="009E4DD9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9E4DD9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E4DD9"/>
    <w:rPr>
      <w:rFonts w:ascii="Symbol" w:hAnsi="Symbol"/>
    </w:rPr>
  </w:style>
  <w:style w:type="character" w:customStyle="1" w:styleId="WW8Num21z0">
    <w:name w:val="WW8Num21z0"/>
    <w:rsid w:val="009E4DD9"/>
    <w:rPr>
      <w:rFonts w:ascii="Symbol" w:hAnsi="Symbol"/>
    </w:rPr>
  </w:style>
  <w:style w:type="character" w:customStyle="1" w:styleId="Absatz-Standardschriftart">
    <w:name w:val="Absatz-Standardschriftart"/>
    <w:rsid w:val="009E4DD9"/>
  </w:style>
  <w:style w:type="character" w:customStyle="1" w:styleId="100">
    <w:name w:val="Основной шрифт абзаца10"/>
    <w:rsid w:val="009E4DD9"/>
  </w:style>
  <w:style w:type="character" w:customStyle="1" w:styleId="WW-Absatz-Standardschriftart">
    <w:name w:val="WW-Absatz-Standardschriftart"/>
    <w:rsid w:val="009E4DD9"/>
  </w:style>
  <w:style w:type="character" w:customStyle="1" w:styleId="WW-Absatz-Standardschriftart1">
    <w:name w:val="WW-Absatz-Standardschriftart1"/>
    <w:rsid w:val="009E4DD9"/>
  </w:style>
  <w:style w:type="character" w:customStyle="1" w:styleId="WW-Absatz-Standardschriftart11">
    <w:name w:val="WW-Absatz-Standardschriftart11"/>
    <w:rsid w:val="009E4DD9"/>
  </w:style>
  <w:style w:type="character" w:customStyle="1" w:styleId="WW-Absatz-Standardschriftart111">
    <w:name w:val="WW-Absatz-Standardschriftart111"/>
    <w:rsid w:val="009E4DD9"/>
  </w:style>
  <w:style w:type="character" w:customStyle="1" w:styleId="WW-Absatz-Standardschriftart1111">
    <w:name w:val="WW-Absatz-Standardschriftart1111"/>
    <w:rsid w:val="009E4DD9"/>
  </w:style>
  <w:style w:type="character" w:customStyle="1" w:styleId="WW-Absatz-Standardschriftart11111">
    <w:name w:val="WW-Absatz-Standardschriftart11111"/>
    <w:rsid w:val="009E4DD9"/>
  </w:style>
  <w:style w:type="character" w:customStyle="1" w:styleId="WW-Absatz-Standardschriftart111111">
    <w:name w:val="WW-Absatz-Standardschriftart111111"/>
    <w:rsid w:val="009E4DD9"/>
  </w:style>
  <w:style w:type="character" w:customStyle="1" w:styleId="WW-Absatz-Standardschriftart1111111">
    <w:name w:val="WW-Absatz-Standardschriftart1111111"/>
    <w:rsid w:val="009E4DD9"/>
  </w:style>
  <w:style w:type="character" w:customStyle="1" w:styleId="WW8Num18z1">
    <w:name w:val="WW8Num18z1"/>
    <w:rsid w:val="009E4DD9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9E4DD9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sid w:val="009E4DD9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9E4DD9"/>
    <w:rPr>
      <w:rFonts w:ascii="StarSymbol" w:hAnsi="StarSymbol" w:cs="StarSymbol"/>
      <w:sz w:val="18"/>
      <w:szCs w:val="18"/>
    </w:rPr>
  </w:style>
  <w:style w:type="character" w:customStyle="1" w:styleId="91">
    <w:name w:val="Основной шрифт абзаца9"/>
    <w:rsid w:val="009E4DD9"/>
  </w:style>
  <w:style w:type="character" w:customStyle="1" w:styleId="WW-Absatz-Standardschriftart11111111">
    <w:name w:val="WW-Absatz-Standardschriftart11111111"/>
    <w:rsid w:val="009E4DD9"/>
  </w:style>
  <w:style w:type="character" w:customStyle="1" w:styleId="WW-Absatz-Standardschriftart111111111">
    <w:name w:val="WW-Absatz-Standardschriftart111111111"/>
    <w:rsid w:val="009E4DD9"/>
  </w:style>
  <w:style w:type="character" w:customStyle="1" w:styleId="WW-Absatz-Standardschriftart1111111111">
    <w:name w:val="WW-Absatz-Standardschriftart1111111111"/>
    <w:rsid w:val="009E4DD9"/>
  </w:style>
  <w:style w:type="character" w:customStyle="1" w:styleId="WW8Num6z0">
    <w:name w:val="WW8Num6z0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rsid w:val="009E4DD9"/>
  </w:style>
  <w:style w:type="character" w:customStyle="1" w:styleId="WW-Absatz-Standardschriftart11111111111">
    <w:name w:val="WW-Absatz-Standardschriftart11111111111"/>
    <w:rsid w:val="009E4DD9"/>
  </w:style>
  <w:style w:type="character" w:customStyle="1" w:styleId="WW8Num5z0">
    <w:name w:val="WW8Num5z0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rsid w:val="009E4DD9"/>
  </w:style>
  <w:style w:type="character" w:customStyle="1" w:styleId="WW-Absatz-Standardschriftart111111111111">
    <w:name w:val="WW-Absatz-Standardschriftart111111111111"/>
    <w:rsid w:val="009E4DD9"/>
  </w:style>
  <w:style w:type="character" w:customStyle="1" w:styleId="WW-Absatz-Standardschriftart1111111111111">
    <w:name w:val="WW-Absatz-Standardschriftart1111111111111"/>
    <w:rsid w:val="009E4DD9"/>
  </w:style>
  <w:style w:type="character" w:customStyle="1" w:styleId="WW-Absatz-Standardschriftart11111111111111">
    <w:name w:val="WW-Absatz-Standardschriftart11111111111111"/>
    <w:rsid w:val="009E4DD9"/>
  </w:style>
  <w:style w:type="character" w:customStyle="1" w:styleId="WW-Absatz-Standardschriftart111111111111111">
    <w:name w:val="WW-Absatz-Standardschriftart111111111111111"/>
    <w:rsid w:val="009E4DD9"/>
  </w:style>
  <w:style w:type="character" w:customStyle="1" w:styleId="WW-Absatz-Standardschriftart1111111111111111">
    <w:name w:val="WW-Absatz-Standardschriftart1111111111111111"/>
    <w:rsid w:val="009E4DD9"/>
  </w:style>
  <w:style w:type="character" w:customStyle="1" w:styleId="WW-Absatz-Standardschriftart11111111111111111">
    <w:name w:val="WW-Absatz-Standardschriftart11111111111111111"/>
    <w:rsid w:val="009E4DD9"/>
  </w:style>
  <w:style w:type="character" w:customStyle="1" w:styleId="WW-Absatz-Standardschriftart111111111111111111">
    <w:name w:val="WW-Absatz-Standardschriftart111111111111111111"/>
    <w:rsid w:val="009E4DD9"/>
  </w:style>
  <w:style w:type="character" w:customStyle="1" w:styleId="WW-Absatz-Standardschriftart1111111111111111111">
    <w:name w:val="WW-Absatz-Standardschriftart1111111111111111111"/>
    <w:rsid w:val="009E4DD9"/>
  </w:style>
  <w:style w:type="character" w:customStyle="1" w:styleId="WW-Absatz-Standardschriftart11111111111111111111">
    <w:name w:val="WW-Absatz-Standardschriftart11111111111111111111"/>
    <w:rsid w:val="009E4DD9"/>
  </w:style>
  <w:style w:type="character" w:customStyle="1" w:styleId="WW-Absatz-Standardschriftart111111111111111111111">
    <w:name w:val="WW-Absatz-Standardschriftart111111111111111111111"/>
    <w:rsid w:val="009E4DD9"/>
  </w:style>
  <w:style w:type="character" w:customStyle="1" w:styleId="WW-Absatz-Standardschriftart1111111111111111111111">
    <w:name w:val="WW-Absatz-Standardschriftart1111111111111111111111"/>
    <w:rsid w:val="009E4DD9"/>
  </w:style>
  <w:style w:type="character" w:customStyle="1" w:styleId="WW8Num22z0">
    <w:name w:val="WW8Num22z0"/>
    <w:rsid w:val="009E4DD9"/>
    <w:rPr>
      <w:rFonts w:ascii="Symbol" w:hAnsi="Symbol"/>
    </w:rPr>
  </w:style>
  <w:style w:type="character" w:customStyle="1" w:styleId="WW8Num23z0">
    <w:name w:val="WW8Num23z0"/>
    <w:rsid w:val="009E4DD9"/>
    <w:rPr>
      <w:rFonts w:ascii="Symbol" w:hAnsi="Symbol"/>
    </w:rPr>
  </w:style>
  <w:style w:type="character" w:customStyle="1" w:styleId="WW8Num24z0">
    <w:name w:val="WW8Num24z0"/>
    <w:rsid w:val="009E4DD9"/>
    <w:rPr>
      <w:rFonts w:ascii="Symbol" w:hAnsi="Symbol"/>
    </w:rPr>
  </w:style>
  <w:style w:type="character" w:customStyle="1" w:styleId="WW8Num25z0">
    <w:name w:val="WW8Num25z0"/>
    <w:rsid w:val="009E4DD9"/>
    <w:rPr>
      <w:rFonts w:ascii="Symbol" w:hAnsi="Symbol"/>
    </w:rPr>
  </w:style>
  <w:style w:type="character" w:customStyle="1" w:styleId="WW8Num26z0">
    <w:name w:val="WW8Num26z0"/>
    <w:rsid w:val="009E4DD9"/>
    <w:rPr>
      <w:rFonts w:ascii="Symbol" w:hAnsi="Symbol"/>
    </w:rPr>
  </w:style>
  <w:style w:type="character" w:customStyle="1" w:styleId="WW8Num27z0">
    <w:name w:val="WW8Num27z0"/>
    <w:rsid w:val="009E4DD9"/>
    <w:rPr>
      <w:rFonts w:ascii="Symbol" w:hAnsi="Symbol"/>
    </w:rPr>
  </w:style>
  <w:style w:type="character" w:customStyle="1" w:styleId="WW8Num28z0">
    <w:name w:val="WW8Num28z0"/>
    <w:rsid w:val="009E4DD9"/>
    <w:rPr>
      <w:rFonts w:ascii="Symbol" w:hAnsi="Symbol"/>
    </w:rPr>
  </w:style>
  <w:style w:type="character" w:customStyle="1" w:styleId="WW8Num29z0">
    <w:name w:val="WW8Num29z0"/>
    <w:rsid w:val="009E4DD9"/>
    <w:rPr>
      <w:rFonts w:ascii="Symbol" w:hAnsi="Symbol"/>
    </w:rPr>
  </w:style>
  <w:style w:type="character" w:customStyle="1" w:styleId="WW8Num30z0">
    <w:name w:val="WW8Num30z0"/>
    <w:rsid w:val="009E4DD9"/>
    <w:rPr>
      <w:rFonts w:ascii="Symbol" w:hAnsi="Symbol"/>
    </w:rPr>
  </w:style>
  <w:style w:type="character" w:customStyle="1" w:styleId="WW8Num31z0">
    <w:name w:val="WW8Num31z0"/>
    <w:rsid w:val="009E4DD9"/>
    <w:rPr>
      <w:rFonts w:ascii="Times New Roman" w:hAnsi="Times New Roman" w:cs="Times New Roman"/>
    </w:rPr>
  </w:style>
  <w:style w:type="character" w:customStyle="1" w:styleId="WW8Num32z0">
    <w:name w:val="WW8Num32z0"/>
    <w:rsid w:val="009E4DD9"/>
    <w:rPr>
      <w:rFonts w:ascii="Times New Roman" w:hAnsi="Times New Roman" w:cs="Times New Roman"/>
    </w:rPr>
  </w:style>
  <w:style w:type="character" w:customStyle="1" w:styleId="WW8Num33z0">
    <w:name w:val="WW8Num33z0"/>
    <w:rsid w:val="009E4DD9"/>
    <w:rPr>
      <w:rFonts w:ascii="Wingdings" w:hAnsi="Wingdings"/>
    </w:rPr>
  </w:style>
  <w:style w:type="character" w:customStyle="1" w:styleId="WW8Num34z0">
    <w:name w:val="WW8Num34z0"/>
    <w:rsid w:val="009E4DD9"/>
    <w:rPr>
      <w:rFonts w:ascii="Wingdings" w:hAnsi="Wingdings"/>
    </w:rPr>
  </w:style>
  <w:style w:type="character" w:customStyle="1" w:styleId="WW8Num36z0">
    <w:name w:val="WW8Num36z0"/>
    <w:rsid w:val="009E4DD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9E4DD9"/>
  </w:style>
  <w:style w:type="character" w:customStyle="1" w:styleId="WW8Num35z0">
    <w:name w:val="WW8Num35z0"/>
    <w:rsid w:val="009E4DD9"/>
    <w:rPr>
      <w:rFonts w:ascii="Wingdings" w:hAnsi="Wingdings"/>
    </w:rPr>
  </w:style>
  <w:style w:type="character" w:customStyle="1" w:styleId="WW8Num37z0">
    <w:name w:val="WW8Num37z0"/>
    <w:rsid w:val="009E4DD9"/>
    <w:rPr>
      <w:rFonts w:ascii="Wingdings" w:hAnsi="Wingdings"/>
    </w:rPr>
  </w:style>
  <w:style w:type="character" w:customStyle="1" w:styleId="WW8Num38z0">
    <w:name w:val="WW8Num38z0"/>
    <w:rsid w:val="009E4DD9"/>
    <w:rPr>
      <w:rFonts w:ascii="Wingdings" w:hAnsi="Wingdings"/>
    </w:rPr>
  </w:style>
  <w:style w:type="character" w:customStyle="1" w:styleId="WW8Num39z0">
    <w:name w:val="WW8Num39z0"/>
    <w:rsid w:val="009E4DD9"/>
    <w:rPr>
      <w:rFonts w:ascii="Wingdings" w:hAnsi="Wingdings"/>
    </w:rPr>
  </w:style>
  <w:style w:type="character" w:customStyle="1" w:styleId="WW8Num40z0">
    <w:name w:val="WW8Num40z0"/>
    <w:rsid w:val="009E4DD9"/>
    <w:rPr>
      <w:rFonts w:ascii="Wingdings" w:hAnsi="Wingdings"/>
    </w:rPr>
  </w:style>
  <w:style w:type="character" w:customStyle="1" w:styleId="WW8Num41z0">
    <w:name w:val="WW8Num41z0"/>
    <w:rsid w:val="009E4DD9"/>
    <w:rPr>
      <w:rFonts w:ascii="Wingdings" w:hAnsi="Wingdings"/>
    </w:rPr>
  </w:style>
  <w:style w:type="character" w:customStyle="1" w:styleId="WW8Num42z0">
    <w:name w:val="WW8Num42z0"/>
    <w:rsid w:val="009E4DD9"/>
    <w:rPr>
      <w:rFonts w:ascii="Symbol" w:hAnsi="Symbol"/>
    </w:rPr>
  </w:style>
  <w:style w:type="character" w:customStyle="1" w:styleId="51">
    <w:name w:val="Основной шрифт абзаца5"/>
    <w:rsid w:val="009E4DD9"/>
  </w:style>
  <w:style w:type="character" w:customStyle="1" w:styleId="WW-Absatz-Standardschriftart111111111111111111111111">
    <w:name w:val="WW-Absatz-Standardschriftart111111111111111111111111"/>
    <w:rsid w:val="009E4DD9"/>
  </w:style>
  <w:style w:type="character" w:customStyle="1" w:styleId="WW-Absatz-Standardschriftart1111111111111111111111111">
    <w:name w:val="WW-Absatz-Standardschriftart1111111111111111111111111"/>
    <w:rsid w:val="009E4DD9"/>
  </w:style>
  <w:style w:type="character" w:customStyle="1" w:styleId="WW-Absatz-Standardschriftart11111111111111111111111111">
    <w:name w:val="WW-Absatz-Standardschriftart11111111111111111111111111"/>
    <w:rsid w:val="009E4DD9"/>
  </w:style>
  <w:style w:type="character" w:customStyle="1" w:styleId="WW-Absatz-Standardschriftart111111111111111111111111111">
    <w:name w:val="WW-Absatz-Standardschriftart111111111111111111111111111"/>
    <w:rsid w:val="009E4DD9"/>
  </w:style>
  <w:style w:type="character" w:customStyle="1" w:styleId="WW-Absatz-Standardschriftart1111111111111111111111111111">
    <w:name w:val="WW-Absatz-Standardschriftart1111111111111111111111111111"/>
    <w:rsid w:val="009E4DD9"/>
  </w:style>
  <w:style w:type="character" w:customStyle="1" w:styleId="41">
    <w:name w:val="Основной шрифт абзаца4"/>
    <w:rsid w:val="009E4DD9"/>
  </w:style>
  <w:style w:type="character" w:customStyle="1" w:styleId="33">
    <w:name w:val="Основной шрифт абзаца3"/>
    <w:rsid w:val="009E4DD9"/>
  </w:style>
  <w:style w:type="character" w:customStyle="1" w:styleId="WW8Num43z0">
    <w:name w:val="WW8Num43z0"/>
    <w:rsid w:val="009E4DD9"/>
    <w:rPr>
      <w:rFonts w:ascii="Symbol" w:hAnsi="Symbol"/>
    </w:rPr>
  </w:style>
  <w:style w:type="character" w:customStyle="1" w:styleId="WW8Num44z0">
    <w:name w:val="WW8Num44z0"/>
    <w:rsid w:val="009E4DD9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  <w:rsid w:val="009E4DD9"/>
  </w:style>
  <w:style w:type="character" w:customStyle="1" w:styleId="WW8Num45z0">
    <w:name w:val="WW8Num45z0"/>
    <w:rsid w:val="009E4DD9"/>
    <w:rPr>
      <w:rFonts w:ascii="Symbol" w:hAnsi="Symbol"/>
    </w:rPr>
  </w:style>
  <w:style w:type="character" w:customStyle="1" w:styleId="WW8Num46z0">
    <w:name w:val="WW8Num46z0"/>
    <w:rsid w:val="009E4DD9"/>
    <w:rPr>
      <w:rFonts w:ascii="Symbol" w:hAnsi="Symbol"/>
    </w:rPr>
  </w:style>
  <w:style w:type="character" w:customStyle="1" w:styleId="WW8Num47z0">
    <w:name w:val="WW8Num47z0"/>
    <w:rsid w:val="009E4DD9"/>
    <w:rPr>
      <w:rFonts w:ascii="Symbol" w:hAnsi="Symbol"/>
    </w:rPr>
  </w:style>
  <w:style w:type="character" w:customStyle="1" w:styleId="WW8Num48z0">
    <w:name w:val="WW8Num48z0"/>
    <w:rsid w:val="009E4DD9"/>
    <w:rPr>
      <w:rFonts w:ascii="Symbol" w:hAnsi="Symbol"/>
    </w:rPr>
  </w:style>
  <w:style w:type="character" w:customStyle="1" w:styleId="WW8Num49z0">
    <w:name w:val="WW8Num49z0"/>
    <w:rsid w:val="009E4DD9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9E4DD9"/>
  </w:style>
  <w:style w:type="character" w:customStyle="1" w:styleId="WW8Num50z0">
    <w:name w:val="WW8Num50z0"/>
    <w:rsid w:val="009E4DD9"/>
    <w:rPr>
      <w:rFonts w:ascii="Symbol" w:hAnsi="Symbol"/>
    </w:rPr>
  </w:style>
  <w:style w:type="character" w:customStyle="1" w:styleId="WW8Num51z0">
    <w:name w:val="WW8Num51z0"/>
    <w:rsid w:val="009E4DD9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9E4DD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9E4DD9"/>
  </w:style>
  <w:style w:type="character" w:customStyle="1" w:styleId="21">
    <w:name w:val="Основной шрифт абзаца2"/>
    <w:rsid w:val="009E4DD9"/>
  </w:style>
  <w:style w:type="character" w:customStyle="1" w:styleId="WW-Absatz-Standardschriftart11111111111111111111111111111111">
    <w:name w:val="WW-Absatz-Standardschriftart11111111111111111111111111111111"/>
    <w:rsid w:val="009E4DD9"/>
  </w:style>
  <w:style w:type="character" w:customStyle="1" w:styleId="WW-Absatz-Standardschriftart111111111111111111111111111111111">
    <w:name w:val="WW-Absatz-Standardschriftart111111111111111111111111111111111"/>
    <w:rsid w:val="009E4DD9"/>
  </w:style>
  <w:style w:type="character" w:customStyle="1" w:styleId="WW-Absatz-Standardschriftart1111111111111111111111111111111111">
    <w:name w:val="WW-Absatz-Standardschriftart1111111111111111111111111111111111"/>
    <w:rsid w:val="009E4DD9"/>
  </w:style>
  <w:style w:type="character" w:customStyle="1" w:styleId="WW-Absatz-Standardschriftart11111111111111111111111111111111111">
    <w:name w:val="WW-Absatz-Standardschriftart11111111111111111111111111111111111"/>
    <w:rsid w:val="009E4DD9"/>
  </w:style>
  <w:style w:type="character" w:customStyle="1" w:styleId="WW-Absatz-Standardschriftart111111111111111111111111111111111111">
    <w:name w:val="WW-Absatz-Standardschriftart111111111111111111111111111111111111"/>
    <w:rsid w:val="009E4DD9"/>
  </w:style>
  <w:style w:type="character" w:customStyle="1" w:styleId="WW-Absatz-Standardschriftart1111111111111111111111111111111111111">
    <w:name w:val="WW-Absatz-Standardschriftart1111111111111111111111111111111111111"/>
    <w:rsid w:val="009E4DD9"/>
  </w:style>
  <w:style w:type="character" w:customStyle="1" w:styleId="WW8NumSt2z0">
    <w:name w:val="WW8NumSt2z0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rsid w:val="009E4DD9"/>
    <w:rPr>
      <w:rFonts w:ascii="Symbol" w:hAnsi="Symbol"/>
    </w:rPr>
  </w:style>
  <w:style w:type="character" w:customStyle="1" w:styleId="WW8NumSt6z0">
    <w:name w:val="WW8NumSt6z0"/>
    <w:rsid w:val="009E4DD9"/>
    <w:rPr>
      <w:rFonts w:ascii="Symbol" w:hAnsi="Symbol"/>
    </w:rPr>
  </w:style>
  <w:style w:type="character" w:customStyle="1" w:styleId="WW8NumSt8z0">
    <w:name w:val="WW8NumSt8z0"/>
    <w:rsid w:val="009E4DD9"/>
    <w:rPr>
      <w:rFonts w:ascii="Symbol" w:hAnsi="Symbol"/>
    </w:rPr>
  </w:style>
  <w:style w:type="character" w:customStyle="1" w:styleId="WW8NumSt9z0">
    <w:name w:val="WW8NumSt9z0"/>
    <w:rsid w:val="009E4DD9"/>
    <w:rPr>
      <w:rFonts w:ascii="Symbol" w:hAnsi="Symbol"/>
    </w:rPr>
  </w:style>
  <w:style w:type="character" w:customStyle="1" w:styleId="WW8NumSt10z0">
    <w:name w:val="WW8NumSt10z0"/>
    <w:rsid w:val="009E4DD9"/>
    <w:rPr>
      <w:rFonts w:ascii="Symbol" w:hAnsi="Symbol"/>
    </w:rPr>
  </w:style>
  <w:style w:type="character" w:customStyle="1" w:styleId="WW8NumSt11z0">
    <w:name w:val="WW8NumSt11z0"/>
    <w:rsid w:val="009E4DD9"/>
    <w:rPr>
      <w:rFonts w:ascii="Symbol" w:hAnsi="Symbol"/>
    </w:rPr>
  </w:style>
  <w:style w:type="character" w:customStyle="1" w:styleId="WW8NumSt12z0">
    <w:name w:val="WW8NumSt12z0"/>
    <w:rsid w:val="009E4DD9"/>
    <w:rPr>
      <w:rFonts w:ascii="Symbol" w:hAnsi="Symbol"/>
    </w:rPr>
  </w:style>
  <w:style w:type="character" w:customStyle="1" w:styleId="WW8NumSt13z0">
    <w:name w:val="WW8NumSt13z0"/>
    <w:rsid w:val="009E4DD9"/>
    <w:rPr>
      <w:rFonts w:ascii="Symbol" w:hAnsi="Symbol"/>
    </w:rPr>
  </w:style>
  <w:style w:type="character" w:customStyle="1" w:styleId="WW8NumSt15z0">
    <w:name w:val="WW8NumSt15z0"/>
    <w:rsid w:val="009E4DD9"/>
    <w:rPr>
      <w:rFonts w:ascii="Symbol" w:hAnsi="Symbol"/>
    </w:rPr>
  </w:style>
  <w:style w:type="character" w:customStyle="1" w:styleId="WW8NumSt16z0">
    <w:name w:val="WW8NumSt16z0"/>
    <w:rsid w:val="009E4DD9"/>
    <w:rPr>
      <w:rFonts w:ascii="Symbol" w:hAnsi="Symbol"/>
    </w:rPr>
  </w:style>
  <w:style w:type="character" w:customStyle="1" w:styleId="WW8NumSt17z0">
    <w:name w:val="WW8NumSt17z0"/>
    <w:rsid w:val="009E4DD9"/>
    <w:rPr>
      <w:rFonts w:ascii="Symbol" w:hAnsi="Symbol"/>
    </w:rPr>
  </w:style>
  <w:style w:type="character" w:customStyle="1" w:styleId="WW8NumSt18z0">
    <w:name w:val="WW8NumSt18z0"/>
    <w:rsid w:val="009E4DD9"/>
    <w:rPr>
      <w:rFonts w:ascii="Symbol" w:hAnsi="Symbol"/>
    </w:rPr>
  </w:style>
  <w:style w:type="character" w:customStyle="1" w:styleId="WW8NumSt19z0">
    <w:name w:val="WW8NumSt19z0"/>
    <w:rsid w:val="009E4DD9"/>
    <w:rPr>
      <w:rFonts w:ascii="Symbol" w:hAnsi="Symbol"/>
    </w:rPr>
  </w:style>
  <w:style w:type="character" w:customStyle="1" w:styleId="WW8NumSt20z0">
    <w:name w:val="WW8NumSt20z0"/>
    <w:rsid w:val="009E4DD9"/>
    <w:rPr>
      <w:rFonts w:ascii="Symbol" w:hAnsi="Symbol"/>
    </w:rPr>
  </w:style>
  <w:style w:type="character" w:customStyle="1" w:styleId="WW8NumSt21z0">
    <w:name w:val="WW8NumSt21z0"/>
    <w:rsid w:val="009E4DD9"/>
    <w:rPr>
      <w:rFonts w:ascii="Symbol" w:hAnsi="Symbol"/>
    </w:rPr>
  </w:style>
  <w:style w:type="character" w:customStyle="1" w:styleId="WW8NumSt30z0">
    <w:name w:val="WW8NumSt30z0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rsid w:val="009E4DD9"/>
    <w:rPr>
      <w:rFonts w:ascii="Wingdings" w:hAnsi="Wingdings"/>
    </w:rPr>
  </w:style>
  <w:style w:type="character" w:customStyle="1" w:styleId="WW8NumSt33z0">
    <w:name w:val="WW8NumSt33z0"/>
    <w:rsid w:val="009E4DD9"/>
    <w:rPr>
      <w:rFonts w:ascii="Wingdings" w:hAnsi="Wingdings"/>
    </w:rPr>
  </w:style>
  <w:style w:type="character" w:customStyle="1" w:styleId="WW8NumSt34z0">
    <w:name w:val="WW8NumSt34z0"/>
    <w:rsid w:val="009E4DD9"/>
    <w:rPr>
      <w:rFonts w:ascii="Wingdings" w:hAnsi="Wingdings"/>
    </w:rPr>
  </w:style>
  <w:style w:type="character" w:customStyle="1" w:styleId="WW8NumSt35z0">
    <w:name w:val="WW8NumSt35z0"/>
    <w:rsid w:val="009E4DD9"/>
    <w:rPr>
      <w:rFonts w:ascii="Wingdings" w:hAnsi="Wingdings"/>
    </w:rPr>
  </w:style>
  <w:style w:type="character" w:customStyle="1" w:styleId="WW8NumSt36z0">
    <w:name w:val="WW8NumSt36z0"/>
    <w:rsid w:val="009E4DD9"/>
    <w:rPr>
      <w:rFonts w:ascii="Wingdings" w:hAnsi="Wingdings"/>
    </w:rPr>
  </w:style>
  <w:style w:type="character" w:customStyle="1" w:styleId="WW8NumSt37z0">
    <w:name w:val="WW8NumSt37z0"/>
    <w:rsid w:val="009E4DD9"/>
    <w:rPr>
      <w:rFonts w:ascii="Wingdings" w:hAnsi="Wingdings"/>
    </w:rPr>
  </w:style>
  <w:style w:type="character" w:customStyle="1" w:styleId="WW8NumSt38z0">
    <w:name w:val="WW8NumSt38z0"/>
    <w:rsid w:val="009E4DD9"/>
    <w:rPr>
      <w:rFonts w:ascii="Wingdings" w:hAnsi="Wingdings"/>
    </w:rPr>
  </w:style>
  <w:style w:type="character" w:customStyle="1" w:styleId="WW8NumSt39z0">
    <w:name w:val="WW8NumSt39z0"/>
    <w:rsid w:val="009E4DD9"/>
    <w:rPr>
      <w:rFonts w:ascii="Wingdings" w:hAnsi="Wingdings"/>
    </w:rPr>
  </w:style>
  <w:style w:type="character" w:customStyle="1" w:styleId="WW8NumSt40z0">
    <w:name w:val="WW8NumSt40z0"/>
    <w:rsid w:val="009E4DD9"/>
    <w:rPr>
      <w:rFonts w:ascii="Wingdings" w:hAnsi="Wingdings"/>
    </w:rPr>
  </w:style>
  <w:style w:type="character" w:customStyle="1" w:styleId="WW8NumSt42z0">
    <w:name w:val="WW8NumSt42z0"/>
    <w:rsid w:val="009E4DD9"/>
    <w:rPr>
      <w:rFonts w:ascii="Symbol" w:hAnsi="Symbol"/>
    </w:rPr>
  </w:style>
  <w:style w:type="character" w:customStyle="1" w:styleId="WW8NumSt43z0">
    <w:name w:val="WW8NumSt43z0"/>
    <w:rsid w:val="009E4DD9"/>
    <w:rPr>
      <w:rFonts w:ascii="Symbol" w:hAnsi="Symbol"/>
    </w:rPr>
  </w:style>
  <w:style w:type="character" w:customStyle="1" w:styleId="WW8NumSt44z0">
    <w:name w:val="WW8NumSt44z0"/>
    <w:rsid w:val="009E4DD9"/>
    <w:rPr>
      <w:rFonts w:ascii="Symbol" w:hAnsi="Symbol"/>
    </w:rPr>
  </w:style>
  <w:style w:type="character" w:customStyle="1" w:styleId="WW8NumSt45z0">
    <w:name w:val="WW8NumSt45z0"/>
    <w:rsid w:val="009E4DD9"/>
    <w:rPr>
      <w:rFonts w:ascii="Symbol" w:hAnsi="Symbol"/>
    </w:rPr>
  </w:style>
  <w:style w:type="character" w:customStyle="1" w:styleId="WW8NumSt46z0">
    <w:name w:val="WW8NumSt46z0"/>
    <w:rsid w:val="009E4DD9"/>
    <w:rPr>
      <w:rFonts w:ascii="Symbol" w:hAnsi="Symbol"/>
    </w:rPr>
  </w:style>
  <w:style w:type="character" w:customStyle="1" w:styleId="WW8NumSt47z0">
    <w:name w:val="WW8NumSt47z0"/>
    <w:rsid w:val="009E4DD9"/>
    <w:rPr>
      <w:rFonts w:ascii="Symbol" w:hAnsi="Symbol"/>
    </w:rPr>
  </w:style>
  <w:style w:type="character" w:customStyle="1" w:styleId="WW8NumSt48z0">
    <w:name w:val="WW8NumSt48z0"/>
    <w:rsid w:val="009E4DD9"/>
    <w:rPr>
      <w:rFonts w:ascii="Symbol" w:hAnsi="Symbol"/>
    </w:rPr>
  </w:style>
  <w:style w:type="character" w:customStyle="1" w:styleId="WW8NumSt49z0">
    <w:name w:val="WW8NumSt49z0"/>
    <w:rsid w:val="009E4DD9"/>
    <w:rPr>
      <w:rFonts w:ascii="Symbol" w:hAnsi="Symbol"/>
    </w:rPr>
  </w:style>
  <w:style w:type="character" w:customStyle="1" w:styleId="WW8NumSt50z0">
    <w:name w:val="WW8NumSt50z0"/>
    <w:rsid w:val="009E4DD9"/>
    <w:rPr>
      <w:rFonts w:ascii="Symbol" w:hAnsi="Symbol"/>
    </w:rPr>
  </w:style>
  <w:style w:type="character" w:customStyle="1" w:styleId="WW8NumSt51z0">
    <w:name w:val="WW8NumSt51z0"/>
    <w:rsid w:val="009E4DD9"/>
    <w:rPr>
      <w:rFonts w:ascii="Symbol" w:hAnsi="Symbol"/>
    </w:rPr>
  </w:style>
  <w:style w:type="character" w:customStyle="1" w:styleId="WW8NumSt52z0">
    <w:name w:val="WW8NumSt52z0"/>
    <w:rsid w:val="009E4DD9"/>
    <w:rPr>
      <w:rFonts w:ascii="Symbol" w:hAnsi="Symbol"/>
    </w:rPr>
  </w:style>
  <w:style w:type="character" w:customStyle="1" w:styleId="WW8NumSt53z0">
    <w:name w:val="WW8NumSt53z0"/>
    <w:rsid w:val="009E4DD9"/>
    <w:rPr>
      <w:rFonts w:ascii="Symbol" w:hAnsi="Symbol"/>
    </w:rPr>
  </w:style>
  <w:style w:type="character" w:customStyle="1" w:styleId="WW8NumSt54z0">
    <w:name w:val="WW8NumSt54z0"/>
    <w:rsid w:val="009E4DD9"/>
    <w:rPr>
      <w:rFonts w:ascii="Symbol" w:hAnsi="Symbol"/>
    </w:rPr>
  </w:style>
  <w:style w:type="character" w:customStyle="1" w:styleId="WW8NumSt55z0">
    <w:name w:val="WW8NumSt55z0"/>
    <w:rsid w:val="009E4DD9"/>
    <w:rPr>
      <w:rFonts w:ascii="Symbol" w:hAnsi="Symbol"/>
    </w:rPr>
  </w:style>
  <w:style w:type="character" w:customStyle="1" w:styleId="WW8NumSt56z0">
    <w:name w:val="WW8NumSt56z0"/>
    <w:rsid w:val="009E4DD9"/>
    <w:rPr>
      <w:rFonts w:ascii="Symbol" w:hAnsi="Symbol"/>
    </w:rPr>
  </w:style>
  <w:style w:type="character" w:customStyle="1" w:styleId="WW8NumSt57z0">
    <w:name w:val="WW8NumSt57z0"/>
    <w:rsid w:val="009E4DD9"/>
    <w:rPr>
      <w:rFonts w:ascii="Symbol" w:hAnsi="Symbol"/>
    </w:rPr>
  </w:style>
  <w:style w:type="character" w:customStyle="1" w:styleId="WW8NumSt58z0">
    <w:name w:val="WW8NumSt58z0"/>
    <w:rsid w:val="009E4DD9"/>
    <w:rPr>
      <w:rFonts w:ascii="Symbol" w:hAnsi="Symbol"/>
    </w:rPr>
  </w:style>
  <w:style w:type="character" w:customStyle="1" w:styleId="WW8NumSt59z0">
    <w:name w:val="WW8NumSt59z0"/>
    <w:rsid w:val="009E4DD9"/>
    <w:rPr>
      <w:rFonts w:ascii="Symbol" w:hAnsi="Symbol"/>
    </w:rPr>
  </w:style>
  <w:style w:type="character" w:customStyle="1" w:styleId="13">
    <w:name w:val="Основной шрифт абзаца1"/>
    <w:rsid w:val="009E4DD9"/>
  </w:style>
  <w:style w:type="character" w:customStyle="1" w:styleId="WW8Num2z0">
    <w:name w:val="WW8Num2z0"/>
    <w:rsid w:val="009E4DD9"/>
    <w:rPr>
      <w:rFonts w:ascii="Times New Roman" w:hAnsi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9E4DD9"/>
  </w:style>
  <w:style w:type="character" w:customStyle="1" w:styleId="WW-Absatz-Standardschriftart111111111111111111111111111111111111111">
    <w:name w:val="WW-Absatz-Standardschriftart111111111111111111111111111111111111111"/>
    <w:rsid w:val="009E4DD9"/>
  </w:style>
  <w:style w:type="character" w:customStyle="1" w:styleId="WW8Num2z1">
    <w:name w:val="WW8Num2z1"/>
    <w:rsid w:val="009E4DD9"/>
    <w:rPr>
      <w:rFonts w:ascii="Courier New" w:hAnsi="Courier New"/>
    </w:rPr>
  </w:style>
  <w:style w:type="character" w:customStyle="1" w:styleId="WW8Num2z2">
    <w:name w:val="WW8Num2z2"/>
    <w:rsid w:val="009E4DD9"/>
    <w:rPr>
      <w:rFonts w:ascii="Wingdings" w:hAnsi="Wingdings"/>
    </w:rPr>
  </w:style>
  <w:style w:type="character" w:customStyle="1" w:styleId="WW8Num2z3">
    <w:name w:val="WW8Num2z3"/>
    <w:rsid w:val="009E4DD9"/>
    <w:rPr>
      <w:rFonts w:ascii="Symbol" w:hAnsi="Symbol"/>
    </w:rPr>
  </w:style>
  <w:style w:type="character" w:customStyle="1" w:styleId="afb">
    <w:name w:val="???????? ????? ??????"/>
    <w:rsid w:val="009E4DD9"/>
  </w:style>
  <w:style w:type="character" w:customStyle="1" w:styleId="afc">
    <w:name w:val="??????? ??????"/>
    <w:rsid w:val="009E4DD9"/>
    <w:rPr>
      <w:rFonts w:ascii="StarSymbol" w:eastAsia="StarSymbol" w:hAnsi="StarSymbol"/>
      <w:sz w:val="18"/>
    </w:rPr>
  </w:style>
  <w:style w:type="character" w:customStyle="1" w:styleId="afd">
    <w:name w:val="?????? ??????"/>
    <w:rsid w:val="009E4DD9"/>
    <w:rPr>
      <w:sz w:val="20"/>
      <w:vertAlign w:val="superscript"/>
    </w:rPr>
  </w:style>
  <w:style w:type="character" w:customStyle="1" w:styleId="afe">
    <w:name w:val="???????? ????? ????"/>
    <w:rsid w:val="009E4DD9"/>
    <w:rPr>
      <w:rFonts w:ascii="Arial" w:hAnsi="Arial"/>
      <w:sz w:val="22"/>
      <w:lang w:val="ru-RU"/>
    </w:rPr>
  </w:style>
  <w:style w:type="character" w:customStyle="1" w:styleId="aff">
    <w:name w:val="Символ сноски"/>
    <w:rsid w:val="009E4DD9"/>
  </w:style>
  <w:style w:type="character" w:customStyle="1" w:styleId="14">
    <w:name w:val="Знак сноски1"/>
    <w:rsid w:val="009E4DD9"/>
    <w:rPr>
      <w:vertAlign w:val="superscript"/>
    </w:rPr>
  </w:style>
  <w:style w:type="character" w:customStyle="1" w:styleId="aff0">
    <w:name w:val="Символы концевой сноски"/>
    <w:rsid w:val="009E4DD9"/>
    <w:rPr>
      <w:vertAlign w:val="superscript"/>
    </w:rPr>
  </w:style>
  <w:style w:type="character" w:customStyle="1" w:styleId="WW-">
    <w:name w:val="WW-Символы концевой сноски"/>
    <w:rsid w:val="009E4DD9"/>
  </w:style>
  <w:style w:type="character" w:customStyle="1" w:styleId="15">
    <w:name w:val="Знак концевой сноски1"/>
    <w:rsid w:val="009E4DD9"/>
    <w:rPr>
      <w:vertAlign w:val="superscript"/>
    </w:rPr>
  </w:style>
  <w:style w:type="character" w:customStyle="1" w:styleId="aff1">
    <w:name w:val="Маркеры списка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Символ нумерации"/>
    <w:rsid w:val="009E4DD9"/>
  </w:style>
  <w:style w:type="character" w:customStyle="1" w:styleId="FontStyle156">
    <w:name w:val="Font Style156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rsid w:val="009E4DD9"/>
    <w:rPr>
      <w:sz w:val="28"/>
    </w:rPr>
  </w:style>
  <w:style w:type="character" w:customStyle="1" w:styleId="16">
    <w:name w:val="Основной текст с отступом Знак1"/>
    <w:rsid w:val="009E4DD9"/>
  </w:style>
  <w:style w:type="character" w:customStyle="1" w:styleId="17">
    <w:name w:val="Нижний колонтитул Знак1"/>
    <w:rsid w:val="009E4DD9"/>
    <w:rPr>
      <w:sz w:val="28"/>
    </w:rPr>
  </w:style>
  <w:style w:type="character" w:customStyle="1" w:styleId="aff3">
    <w:name w:val="Подзаголовок Знак"/>
    <w:rsid w:val="009E4DD9"/>
    <w:rPr>
      <w:rFonts w:ascii="Arial" w:hAnsi="Arial" w:cs="Arial"/>
      <w:sz w:val="24"/>
      <w:szCs w:val="24"/>
    </w:rPr>
  </w:style>
  <w:style w:type="character" w:customStyle="1" w:styleId="aff4">
    <w:name w:val="Название Знак"/>
    <w:rsid w:val="009E4DD9"/>
    <w:rPr>
      <w:b/>
      <w:sz w:val="24"/>
    </w:rPr>
  </w:style>
  <w:style w:type="character" w:customStyle="1" w:styleId="WW8Num3z0">
    <w:name w:val="WW8Num3z0"/>
    <w:rsid w:val="009E4DD9"/>
    <w:rPr>
      <w:rFonts w:ascii="Wingdings" w:hAnsi="Wingdings"/>
    </w:rPr>
  </w:style>
  <w:style w:type="character" w:customStyle="1" w:styleId="WW8Num4z0">
    <w:name w:val="WW8Num4z0"/>
    <w:rsid w:val="009E4DD9"/>
    <w:rPr>
      <w:rFonts w:ascii="Wingdings" w:hAnsi="Wingdings"/>
    </w:rPr>
  </w:style>
  <w:style w:type="character" w:customStyle="1" w:styleId="WW8Num3z1">
    <w:name w:val="WW8Num3z1"/>
    <w:rsid w:val="009E4DD9"/>
    <w:rPr>
      <w:rFonts w:ascii="Courier New" w:hAnsi="Courier New" w:cs="Courier New"/>
    </w:rPr>
  </w:style>
  <w:style w:type="character" w:customStyle="1" w:styleId="WW8Num3z3">
    <w:name w:val="WW8Num3z3"/>
    <w:rsid w:val="009E4DD9"/>
    <w:rPr>
      <w:rFonts w:ascii="Symbol" w:hAnsi="Symbol"/>
    </w:rPr>
  </w:style>
  <w:style w:type="character" w:customStyle="1" w:styleId="WW8Num5z1">
    <w:name w:val="WW8Num5z1"/>
    <w:rsid w:val="009E4DD9"/>
    <w:rPr>
      <w:rFonts w:ascii="Courier New" w:hAnsi="Courier New" w:cs="Courier New"/>
    </w:rPr>
  </w:style>
  <w:style w:type="character" w:customStyle="1" w:styleId="WW8Num5z3">
    <w:name w:val="WW8Num5z3"/>
    <w:rsid w:val="009E4DD9"/>
    <w:rPr>
      <w:rFonts w:ascii="Symbol" w:hAnsi="Symbol"/>
    </w:rPr>
  </w:style>
  <w:style w:type="character" w:customStyle="1" w:styleId="WW8Num7z1">
    <w:name w:val="WW8Num7z1"/>
    <w:rsid w:val="009E4DD9"/>
    <w:rPr>
      <w:rFonts w:ascii="Courier New" w:hAnsi="Courier New" w:cs="Courier New"/>
    </w:rPr>
  </w:style>
  <w:style w:type="character" w:customStyle="1" w:styleId="WW8Num7z2">
    <w:name w:val="WW8Num7z2"/>
    <w:rsid w:val="009E4DD9"/>
    <w:rPr>
      <w:rFonts w:ascii="Wingdings" w:hAnsi="Wingdings"/>
    </w:rPr>
  </w:style>
  <w:style w:type="character" w:customStyle="1" w:styleId="WW8Num8z1">
    <w:name w:val="WW8Num8z1"/>
    <w:rsid w:val="009E4DD9"/>
    <w:rPr>
      <w:rFonts w:ascii="Courier New" w:hAnsi="Courier New" w:cs="Courier New"/>
    </w:rPr>
  </w:style>
  <w:style w:type="character" w:customStyle="1" w:styleId="WW8Num8z3">
    <w:name w:val="WW8Num8z3"/>
    <w:rsid w:val="009E4DD9"/>
    <w:rPr>
      <w:rFonts w:ascii="Symbol" w:hAnsi="Symbol"/>
    </w:rPr>
  </w:style>
  <w:style w:type="character" w:customStyle="1" w:styleId="18">
    <w:name w:val="Основной текст Знак1"/>
    <w:rsid w:val="009E4DD9"/>
    <w:rPr>
      <w:rFonts w:ascii="Arial" w:hAnsi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rsid w:val="009E4DD9"/>
  </w:style>
  <w:style w:type="character" w:customStyle="1" w:styleId="WW-Absatz-Standardschriftart1111111111111111111111111111111111111111">
    <w:name w:val="WW-Absatz-Standardschriftart1111111111111111111111111111111111111111"/>
    <w:rsid w:val="009E4DD9"/>
  </w:style>
  <w:style w:type="character" w:customStyle="1" w:styleId="19">
    <w:name w:val="Название Знак1"/>
    <w:rsid w:val="009E4DD9"/>
    <w:rPr>
      <w:b/>
      <w:sz w:val="24"/>
    </w:rPr>
  </w:style>
  <w:style w:type="character" w:customStyle="1" w:styleId="1a">
    <w:name w:val="Подзаголовок Знак1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rsid w:val="009E4DD9"/>
    <w:rPr>
      <w:rFonts w:ascii="Courier New" w:eastAsia="Calibri" w:hAnsi="Courier New" w:cs="Courier New"/>
      <w:sz w:val="22"/>
      <w:szCs w:val="22"/>
    </w:rPr>
  </w:style>
  <w:style w:type="paragraph" w:customStyle="1" w:styleId="aff5">
    <w:name w:val="Заголовок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rFonts w:eastAsia="Lucida Sans Unicode" w:cs="Tahoma"/>
      <w:sz w:val="28"/>
      <w:szCs w:val="28"/>
      <w:lang w:eastAsia="ar-SA"/>
    </w:rPr>
  </w:style>
  <w:style w:type="paragraph" w:styleId="aff6">
    <w:name w:val="List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92">
    <w:name w:val="Название9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82">
    <w:name w:val="Название8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72">
    <w:name w:val="Название7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62">
    <w:name w:val="Название6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52">
    <w:name w:val="Название5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42">
    <w:name w:val="Название4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34">
    <w:name w:val="Название3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23">
    <w:name w:val="Название2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1b">
    <w:name w:val="Название1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aff7">
    <w:name w:val="?????????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lang w:eastAsia="ar-SA"/>
    </w:rPr>
  </w:style>
  <w:style w:type="paragraph" w:customStyle="1" w:styleId="aff8">
    <w:name w:val="????????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/>
      <w:i/>
      <w:sz w:val="24"/>
      <w:lang w:eastAsia="ar-SA"/>
    </w:rPr>
  </w:style>
  <w:style w:type="paragraph" w:customStyle="1" w:styleId="WW-0">
    <w:name w:val="WW-??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5">
    <w:name w:val="Основной текст с отступом Знак2"/>
    <w:rsid w:val="009E4DD9"/>
    <w:rPr>
      <w:rFonts w:ascii="Times New Roman" w:eastAsia="Times New Roman" w:hAnsi="Times New Roman"/>
      <w:lang w:eastAsia="ar-SA"/>
    </w:rPr>
  </w:style>
  <w:style w:type="character" w:customStyle="1" w:styleId="26">
    <w:name w:val="Нижний колонтитул Знак2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aff9">
    <w:name w:val="?????????? ??????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affa">
    <w:name w:val="???????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6">
    <w:name w:val="???????? ????? 3"/>
    <w:basedOn w:val="a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paragraph" w:customStyle="1" w:styleId="1d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27">
    <w:name w:val="???????? ????? 2"/>
    <w:basedOn w:val="a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xl24">
    <w:name w:val="xl24"/>
    <w:basedOn w:val="a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rFonts w:ascii="Times New Roman" w:hAnsi="Times New Roman"/>
      <w:sz w:val="24"/>
      <w:lang w:eastAsia="ar-SA"/>
    </w:rPr>
  </w:style>
  <w:style w:type="paragraph" w:customStyle="1" w:styleId="111">
    <w:name w:val="Заголовок 11"/>
    <w:basedOn w:val="1d"/>
    <w:next w:val="1d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0">
    <w:name w:val="Основной текст 21"/>
    <w:basedOn w:val="1d"/>
    <w:rsid w:val="009E4DD9"/>
    <w:rPr>
      <w:rFonts w:ascii="Times New Roman" w:hAnsi="Times New Roman"/>
      <w:sz w:val="22"/>
      <w:lang w:val="ru-RU"/>
    </w:rPr>
  </w:style>
  <w:style w:type="paragraph" w:customStyle="1" w:styleId="FR2">
    <w:name w:val="FR2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eastAsia="Arial"/>
      <w:sz w:val="18"/>
      <w:lang w:eastAsia="ar-SA"/>
    </w:rPr>
  </w:style>
  <w:style w:type="paragraph" w:customStyle="1" w:styleId="affb">
    <w:name w:val="??????? (???)"/>
    <w:basedOn w:val="a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rFonts w:ascii="Times New Roman" w:hAnsi="Times New Roman"/>
      <w:sz w:val="24"/>
      <w:lang w:eastAsia="ar-SA"/>
    </w:rPr>
  </w:style>
  <w:style w:type="character" w:customStyle="1" w:styleId="1e">
    <w:name w:val="Верхний колонтитул Знак1"/>
    <w:rsid w:val="009E4DD9"/>
    <w:rPr>
      <w:rFonts w:ascii="Times New Roman" w:eastAsia="Times New Roman" w:hAnsi="Times New Roman"/>
      <w:sz w:val="24"/>
      <w:lang w:eastAsia="ar-SA"/>
    </w:rPr>
  </w:style>
  <w:style w:type="paragraph" w:styleId="affc">
    <w:name w:val="Title"/>
    <w:basedOn w:val="a"/>
    <w:next w:val="affd"/>
    <w:link w:val="28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rFonts w:ascii="Times New Roman" w:hAnsi="Times New Roman"/>
      <w:b/>
      <w:sz w:val="24"/>
      <w:lang w:eastAsia="ar-SA"/>
    </w:rPr>
  </w:style>
  <w:style w:type="paragraph" w:styleId="affd">
    <w:name w:val="Subtitle"/>
    <w:basedOn w:val="a"/>
    <w:next w:val="a8"/>
    <w:link w:val="2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rFonts w:cs="Arial"/>
      <w:sz w:val="24"/>
      <w:szCs w:val="24"/>
      <w:lang w:eastAsia="ar-SA"/>
    </w:rPr>
  </w:style>
  <w:style w:type="character" w:customStyle="1" w:styleId="29">
    <w:name w:val="Подзаголовок Знак2"/>
    <w:basedOn w:val="a0"/>
    <w:link w:val="affd"/>
    <w:rsid w:val="009E4DD9"/>
    <w:rPr>
      <w:rFonts w:ascii="Arial" w:hAnsi="Arial" w:cs="Arial"/>
      <w:sz w:val="24"/>
      <w:szCs w:val="24"/>
      <w:lang w:eastAsia="ar-SA"/>
    </w:rPr>
  </w:style>
  <w:style w:type="character" w:customStyle="1" w:styleId="28">
    <w:name w:val="Название Знак2"/>
    <w:basedOn w:val="a0"/>
    <w:link w:val="affc"/>
    <w:rsid w:val="009E4DD9"/>
    <w:rPr>
      <w:b/>
      <w:sz w:val="24"/>
      <w:lang w:eastAsia="ar-SA"/>
    </w:rPr>
  </w:style>
  <w:style w:type="paragraph" w:customStyle="1" w:styleId="affe">
    <w:name w:val="Содержимое таблицы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afff">
    <w:name w:val="Заголовок таблицы"/>
    <w:basedOn w:val="affe"/>
    <w:rsid w:val="009E4DD9"/>
    <w:pPr>
      <w:jc w:val="center"/>
    </w:pPr>
    <w:rPr>
      <w:b/>
      <w:bCs/>
    </w:rPr>
  </w:style>
  <w:style w:type="paragraph" w:customStyle="1" w:styleId="afff0">
    <w:name w:val="Содержимое врезки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211">
    <w:name w:val="Основной текст с отступом 21"/>
    <w:basedOn w:val="a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lang w:eastAsia="ar-SA"/>
    </w:rPr>
  </w:style>
  <w:style w:type="paragraph" w:customStyle="1" w:styleId="310">
    <w:name w:val="Основной текст с отступом 31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afff1">
    <w:name w:val="Таблица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11">
    <w:name w:val="Основной текст 31"/>
    <w:basedOn w:val="a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1f">
    <w:name w:val="Текст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/>
      <w:sz w:val="28"/>
      <w:lang w:eastAsia="ar-SA"/>
    </w:rPr>
  </w:style>
  <w:style w:type="paragraph" w:customStyle="1" w:styleId="Style137">
    <w:name w:val="Style137"/>
    <w:basedOn w:val="a"/>
    <w:rsid w:val="009E4DD9"/>
    <w:pPr>
      <w:autoSpaceDN/>
      <w:adjustRightInd/>
      <w:spacing w:line="259" w:lineRule="exact"/>
      <w:ind w:firstLine="336"/>
    </w:pPr>
    <w:rPr>
      <w:rFonts w:cs="Arial"/>
      <w:sz w:val="24"/>
      <w:szCs w:val="24"/>
      <w:lang w:eastAsia="ar-SA"/>
    </w:rPr>
  </w:style>
  <w:style w:type="paragraph" w:customStyle="1" w:styleId="Style9">
    <w:name w:val="Style9"/>
    <w:basedOn w:val="a"/>
    <w:rsid w:val="009E4DD9"/>
    <w:pPr>
      <w:autoSpaceDN/>
      <w:adjustRightInd/>
      <w:spacing w:line="448" w:lineRule="exact"/>
      <w:ind w:firstLine="533"/>
    </w:pPr>
    <w:rPr>
      <w:rFonts w:cs="Arial"/>
      <w:sz w:val="24"/>
      <w:szCs w:val="24"/>
      <w:lang w:eastAsia="ar-SA"/>
    </w:rPr>
  </w:style>
  <w:style w:type="paragraph" w:customStyle="1" w:styleId="1f0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112">
    <w:name w:val="Заголовок 11"/>
    <w:basedOn w:val="1f0"/>
    <w:next w:val="1f0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2">
    <w:name w:val="Основной текст 21"/>
    <w:basedOn w:val="a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E4DD9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rsid w:val="009E4DD9"/>
    <w:rPr>
      <w:rFonts w:ascii="Courier New" w:eastAsia="Calibri" w:hAnsi="Courier New" w:cs="Courier New"/>
      <w:sz w:val="22"/>
      <w:szCs w:val="22"/>
      <w:lang w:eastAsia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rsid w:val="009E4DD9"/>
    <w:pPr>
      <w:widowControl/>
      <w:autoSpaceDE/>
      <w:autoSpaceDN/>
      <w:adjustRightInd/>
      <w:snapToGrid w:val="0"/>
      <w:ind w:right="-2" w:firstLine="0"/>
    </w:pPr>
    <w:rPr>
      <w:rFonts w:ascii="Times New Roman" w:hAnsi="Times New Roman"/>
      <w:sz w:val="28"/>
      <w:lang w:eastAsia="ar-SA"/>
    </w:rPr>
  </w:style>
  <w:style w:type="character" w:customStyle="1" w:styleId="1f1">
    <w:name w:val="Текст выноски Знак1"/>
    <w:rsid w:val="009E4DD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rFonts w:ascii="Times New Roman" w:hAnsi="Times New Roman"/>
      <w:sz w:val="24"/>
      <w:lang w:eastAsia="ar-SA"/>
    </w:rPr>
  </w:style>
  <w:style w:type="paragraph" w:styleId="2a">
    <w:name w:val="Body Text Indent 2"/>
    <w:basedOn w:val="a"/>
    <w:link w:val="2b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b">
    <w:name w:val="Основной текст с отступом 2 Знак"/>
    <w:basedOn w:val="a0"/>
    <w:link w:val="2a"/>
    <w:rsid w:val="009E4DD9"/>
    <w:rPr>
      <w:sz w:val="28"/>
      <w:lang w:eastAsia="ar-SA"/>
    </w:rPr>
  </w:style>
  <w:style w:type="character" w:customStyle="1" w:styleId="editsection">
    <w:name w:val="editsection"/>
    <w:rsid w:val="009E4DD9"/>
  </w:style>
  <w:style w:type="character" w:customStyle="1" w:styleId="mw-headline">
    <w:name w:val="mw-headline"/>
    <w:rsid w:val="009E4DD9"/>
  </w:style>
  <w:style w:type="character" w:customStyle="1" w:styleId="text">
    <w:name w:val="text"/>
    <w:rsid w:val="009E4DD9"/>
  </w:style>
  <w:style w:type="paragraph" w:customStyle="1" w:styleId="formattext">
    <w:name w:val="formattext"/>
    <w:rsid w:val="009E4DD9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Title">
    <w:name w:val="ConsTitle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2">
    <w:name w:val="Знак1 Знак Знак Знак Знак Знак 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15z1">
    <w:name w:val="WW8Num15z1"/>
    <w:rsid w:val="009E4DD9"/>
    <w:rPr>
      <w:rFonts w:ascii="Courier New" w:hAnsi="Courier New"/>
    </w:rPr>
  </w:style>
  <w:style w:type="character" w:customStyle="1" w:styleId="37">
    <w:name w:val="Знак3 Знак Знак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rsid w:val="009E4DD9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paragraph" w:styleId="38">
    <w:name w:val="Body Text 3"/>
    <w:basedOn w:val="a"/>
    <w:link w:val="3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character" w:customStyle="1" w:styleId="39">
    <w:name w:val="Основной текст 3 Знак"/>
    <w:basedOn w:val="a0"/>
    <w:link w:val="38"/>
    <w:rsid w:val="009E4DD9"/>
    <w:rPr>
      <w:sz w:val="16"/>
      <w:szCs w:val="16"/>
      <w:lang w:eastAsia="ar-SA"/>
    </w:rPr>
  </w:style>
  <w:style w:type="paragraph" w:customStyle="1" w:styleId="Normal1">
    <w:name w:val="Normal1"/>
    <w:rsid w:val="009E4DD9"/>
    <w:rPr>
      <w:sz w:val="24"/>
    </w:rPr>
  </w:style>
  <w:style w:type="paragraph" w:customStyle="1" w:styleId="2c">
    <w:name w:val="Стиль2"/>
    <w:rsid w:val="009E4DD9"/>
    <w:pPr>
      <w:jc w:val="center"/>
    </w:pPr>
    <w:rPr>
      <w:b/>
      <w:sz w:val="28"/>
      <w:szCs w:val="28"/>
    </w:rPr>
  </w:style>
  <w:style w:type="character" w:styleId="afff2">
    <w:name w:val="FollowedHyperlink"/>
    <w:rsid w:val="009E4DD9"/>
    <w:rPr>
      <w:color w:val="800080"/>
      <w:u w:val="single"/>
    </w:rPr>
  </w:style>
  <w:style w:type="paragraph" w:customStyle="1" w:styleId="1f3">
    <w:name w:val="Знак Знак Знак Знак Знак Знак1 Знак"/>
    <w:basedOn w:val="a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character" w:customStyle="1" w:styleId="WW8Num1z0">
    <w:name w:val="WW8Num1z0"/>
    <w:rsid w:val="009E4DD9"/>
    <w:rPr>
      <w:rFonts w:ascii="Symbol" w:hAnsi="Symbol"/>
    </w:rPr>
  </w:style>
  <w:style w:type="character" w:customStyle="1" w:styleId="WW8Num3z2">
    <w:name w:val="WW8Num3z2"/>
    <w:rsid w:val="009E4DD9"/>
    <w:rPr>
      <w:rFonts w:ascii="Wingdings" w:hAnsi="Wingdings"/>
    </w:rPr>
  </w:style>
  <w:style w:type="character" w:customStyle="1" w:styleId="WW8Num3z4">
    <w:name w:val="WW8Num3z4"/>
    <w:rsid w:val="009E4DD9"/>
    <w:rPr>
      <w:rFonts w:ascii="Courier New" w:hAnsi="Courier New" w:cs="Courier New"/>
    </w:rPr>
  </w:style>
  <w:style w:type="character" w:customStyle="1" w:styleId="WW8Num6z1">
    <w:name w:val="WW8Num6z1"/>
    <w:rsid w:val="009E4DD9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9E4DD9"/>
    <w:rPr>
      <w:rFonts w:ascii="StarSymbol" w:hAnsi="StarSymbol"/>
    </w:rPr>
  </w:style>
  <w:style w:type="character" w:customStyle="1" w:styleId="WW8Num8z2">
    <w:name w:val="WW8Num8z2"/>
    <w:rsid w:val="009E4DD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9E4DD9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9E4DD9"/>
    <w:rPr>
      <w:rFonts w:ascii="StarSymbol" w:hAnsi="StarSymbol" w:cs="StarSymbol"/>
      <w:sz w:val="18"/>
      <w:szCs w:val="18"/>
    </w:rPr>
  </w:style>
  <w:style w:type="character" w:customStyle="1" w:styleId="WW8Num7z4">
    <w:name w:val="WW8Num7z4"/>
    <w:rsid w:val="009E4DD9"/>
    <w:rPr>
      <w:rFonts w:ascii="Courier New" w:hAnsi="Courier New" w:cs="Courier New"/>
    </w:rPr>
  </w:style>
  <w:style w:type="character" w:customStyle="1" w:styleId="WW8Num16z2">
    <w:name w:val="WW8Num16z2"/>
    <w:rsid w:val="009E4DD9"/>
    <w:rPr>
      <w:rFonts w:ascii="Wingdings" w:hAnsi="Wingdings"/>
    </w:rPr>
  </w:style>
  <w:style w:type="character" w:customStyle="1" w:styleId="WW8Num16z4">
    <w:name w:val="WW8Num16z4"/>
    <w:rsid w:val="009E4DD9"/>
    <w:rPr>
      <w:rFonts w:ascii="Courier New" w:hAnsi="Courier New" w:cs="Courier New"/>
    </w:rPr>
  </w:style>
  <w:style w:type="character" w:customStyle="1" w:styleId="WW8Num17z4">
    <w:name w:val="WW8Num17z4"/>
    <w:rsid w:val="009E4DD9"/>
    <w:rPr>
      <w:rFonts w:ascii="Courier New" w:hAnsi="Courier New" w:cs="Courier New"/>
    </w:rPr>
  </w:style>
  <w:style w:type="character" w:customStyle="1" w:styleId="WW8Num19z4">
    <w:name w:val="WW8Num19z4"/>
    <w:rsid w:val="009E4DD9"/>
    <w:rPr>
      <w:rFonts w:ascii="Courier New" w:hAnsi="Courier New" w:cs="Courier New"/>
    </w:rPr>
  </w:style>
  <w:style w:type="character" w:customStyle="1" w:styleId="WW8Num19z3">
    <w:name w:val="WW8Num19z3"/>
    <w:rsid w:val="009E4DD9"/>
    <w:rPr>
      <w:rFonts w:ascii="Symbol" w:hAnsi="Symbol"/>
    </w:rPr>
  </w:style>
  <w:style w:type="character" w:customStyle="1" w:styleId="WW8Num4z1">
    <w:name w:val="WW8Num4z1"/>
    <w:rsid w:val="009E4DD9"/>
    <w:rPr>
      <w:rFonts w:ascii="Courier New" w:hAnsi="Courier New"/>
    </w:rPr>
  </w:style>
  <w:style w:type="character" w:customStyle="1" w:styleId="WW8Num4z2">
    <w:name w:val="WW8Num4z2"/>
    <w:rsid w:val="009E4DD9"/>
    <w:rPr>
      <w:rFonts w:ascii="Wingdings" w:hAnsi="Wingdings"/>
    </w:rPr>
  </w:style>
  <w:style w:type="character" w:customStyle="1" w:styleId="WW8Num4z3">
    <w:name w:val="WW8Num4z3"/>
    <w:rsid w:val="009E4DD9"/>
    <w:rPr>
      <w:rFonts w:ascii="Symbol" w:hAnsi="Symbol"/>
    </w:rPr>
  </w:style>
  <w:style w:type="character" w:customStyle="1" w:styleId="afff3">
    <w:name w:val="???? ????"/>
    <w:rsid w:val="009E4DD9"/>
    <w:rPr>
      <w:rFonts w:ascii="MS Sans Serif" w:hAnsi="MS Sans Serif"/>
      <w:lang w:val="en-US"/>
    </w:rPr>
  </w:style>
  <w:style w:type="character" w:customStyle="1" w:styleId="afff4">
    <w:name w:val="???????? ?????"/>
    <w:rsid w:val="009E4DD9"/>
  </w:style>
  <w:style w:type="character" w:customStyle="1" w:styleId="1f4">
    <w:name w:val="Гиперссылка1"/>
    <w:rsid w:val="009E4DD9"/>
    <w:rPr>
      <w:color w:val="000080"/>
      <w:u w:val="single"/>
    </w:rPr>
  </w:style>
  <w:style w:type="character" w:customStyle="1" w:styleId="3a">
    <w:name w:val="????????? 3 ????"/>
    <w:rsid w:val="009E4DD9"/>
    <w:rPr>
      <w:rFonts w:ascii="Arial" w:hAnsi="Arial"/>
      <w:i/>
      <w:sz w:val="22"/>
      <w:u w:val="single"/>
      <w:lang w:val="ru-RU"/>
    </w:rPr>
  </w:style>
  <w:style w:type="character" w:customStyle="1" w:styleId="afff5">
    <w:name w:val="?????? ?????????"/>
    <w:rsid w:val="009E4DD9"/>
  </w:style>
  <w:style w:type="character" w:customStyle="1" w:styleId="WW8Num22z2">
    <w:name w:val="WW8Num22z2"/>
    <w:rsid w:val="009E4DD9"/>
    <w:rPr>
      <w:rFonts w:ascii="Wingdings" w:hAnsi="Wingdings"/>
    </w:rPr>
  </w:style>
  <w:style w:type="character" w:customStyle="1" w:styleId="WW8Num22z3">
    <w:name w:val="WW8Num22z3"/>
    <w:rsid w:val="009E4DD9"/>
    <w:rPr>
      <w:rFonts w:ascii="Symbol" w:hAnsi="Symbol"/>
    </w:rPr>
  </w:style>
  <w:style w:type="character" w:customStyle="1" w:styleId="WW8Num22z4">
    <w:name w:val="WW8Num22z4"/>
    <w:rsid w:val="009E4DD9"/>
    <w:rPr>
      <w:rFonts w:ascii="Courier New" w:hAnsi="Courier New" w:cs="Courier New"/>
    </w:rPr>
  </w:style>
  <w:style w:type="paragraph" w:customStyle="1" w:styleId="afff6">
    <w:name w:val="?????.?????????? ???????"/>
    <w:basedOn w:val="a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spacing w:val="80"/>
      <w:lang w:eastAsia="ar-SA"/>
    </w:rPr>
  </w:style>
  <w:style w:type="paragraph" w:customStyle="1" w:styleId="afff7">
    <w:name w:val="????? ?????????"/>
    <w:basedOn w:val="a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/>
      <w:lang w:eastAsia="ar-SA"/>
    </w:rPr>
  </w:style>
  <w:style w:type="paragraph" w:customStyle="1" w:styleId="1f5">
    <w:name w:val="Основной текст1"/>
    <w:basedOn w:val="1d"/>
    <w:rsid w:val="009E4DD9"/>
    <w:pPr>
      <w:overflowPunct/>
      <w:autoSpaceDE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2d">
    <w:name w:val="???????? ????? ? ???????? 2"/>
    <w:basedOn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6">
    <w:name w:val="îãëàâëåíèå 1"/>
    <w:basedOn w:val="a"/>
    <w:next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7">
    <w:name w:val="Нижний колонтитул1"/>
    <w:basedOn w:val="1d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Times New Roman" w:hAnsi="Times New Roman"/>
      <w:lang w:val="ru-RU"/>
    </w:rPr>
  </w:style>
  <w:style w:type="paragraph" w:customStyle="1" w:styleId="afff8">
    <w:name w:val="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/>
      <w:lang w:eastAsia="ar-SA"/>
    </w:rPr>
  </w:style>
  <w:style w:type="paragraph" w:customStyle="1" w:styleId="1f8">
    <w:name w:val="????????? 1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/>
      <w:b/>
      <w:sz w:val="24"/>
      <w:lang w:eastAsia="ar-SA"/>
    </w:rPr>
  </w:style>
  <w:style w:type="paragraph" w:customStyle="1" w:styleId="220">
    <w:name w:val="Основной текст с отступом 22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84">
    <w:name w:val="????????? 8"/>
    <w:basedOn w:val="a"/>
    <w:next w:val="a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/>
      <w:sz w:val="28"/>
      <w:lang w:eastAsia="ar-SA"/>
    </w:rPr>
  </w:style>
  <w:style w:type="paragraph" w:customStyle="1" w:styleId="1f9">
    <w:name w:val="????1"/>
    <w:rsid w:val="009E4DD9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330">
    <w:name w:val="Основной текст с отступом 33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afff9">
    <w:name w:val="??????"/>
    <w:basedOn w:val="a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lang w:eastAsia="ar-SA"/>
    </w:rPr>
  </w:style>
  <w:style w:type="paragraph" w:customStyle="1" w:styleId="afffa">
    <w:name w:val="??????????"/>
    <w:rsid w:val="009E4DD9"/>
    <w:pPr>
      <w:suppressAutoHyphens/>
    </w:pPr>
    <w:rPr>
      <w:rFonts w:eastAsia="Arial"/>
      <w:lang w:eastAsia="ar-SA"/>
    </w:rPr>
  </w:style>
  <w:style w:type="paragraph" w:customStyle="1" w:styleId="WW-1">
    <w:name w:val="WW-?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lang w:eastAsia="ar-SA"/>
    </w:rPr>
  </w:style>
  <w:style w:type="paragraph" w:customStyle="1" w:styleId="2e">
    <w:name w:val="????????? 2"/>
    <w:basedOn w:val="a"/>
    <w:next w:val="a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74">
    <w:name w:val="????????? 7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sz w:val="24"/>
      <w:u w:val="single"/>
      <w:lang w:eastAsia="ar-SA"/>
    </w:rPr>
  </w:style>
  <w:style w:type="paragraph" w:customStyle="1" w:styleId="BodyText22">
    <w:name w:val="Body Text 22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sz w:val="24"/>
      <w:lang w:eastAsia="ar-SA"/>
    </w:rPr>
  </w:style>
  <w:style w:type="paragraph" w:customStyle="1" w:styleId="2f">
    <w:name w:val="????????????? ?????? 2"/>
    <w:basedOn w:val="a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/>
      <w:color w:val="000000"/>
      <w:sz w:val="18"/>
      <w:lang w:eastAsia="ar-SA"/>
    </w:rPr>
  </w:style>
  <w:style w:type="paragraph" w:customStyle="1" w:styleId="afffb">
    <w:name w:val="??????????? ??????"/>
    <w:basedOn w:val="a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lang w:eastAsia="ar-SA"/>
    </w:rPr>
  </w:style>
  <w:style w:type="paragraph" w:styleId="1fa">
    <w:name w:val="toc 1"/>
    <w:basedOn w:val="a"/>
    <w:next w:val="a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i/>
      <w:sz w:val="24"/>
      <w:u w:val="single"/>
      <w:lang w:eastAsia="ar-SA"/>
    </w:rPr>
  </w:style>
  <w:style w:type="paragraph" w:customStyle="1" w:styleId="WW-2">
    <w:name w:val="WW-???????"/>
    <w:basedOn w:val="a8"/>
    <w:next w:val="a8"/>
    <w:rsid w:val="009E4DD9"/>
    <w:pPr>
      <w:tabs>
        <w:tab w:val="clear" w:pos="709"/>
      </w:tabs>
      <w:spacing w:after="0" w:line="240" w:lineRule="auto"/>
      <w:ind w:firstLine="709"/>
    </w:pPr>
    <w:rPr>
      <w:rFonts w:ascii="Arial" w:eastAsia="Arial" w:hAnsi="Arial"/>
      <w:color w:val="auto"/>
      <w:kern w:val="0"/>
      <w:sz w:val="20"/>
      <w:szCs w:val="20"/>
    </w:rPr>
  </w:style>
  <w:style w:type="paragraph" w:customStyle="1" w:styleId="1fb">
    <w:name w:val="çàãîëîâîê 1"/>
    <w:basedOn w:val="a"/>
    <w:next w:val="a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color w:val="000080"/>
      <w:kern w:val="1"/>
      <w:sz w:val="28"/>
      <w:lang w:eastAsia="ar-SA"/>
    </w:rPr>
  </w:style>
  <w:style w:type="paragraph" w:customStyle="1" w:styleId="2f0">
    <w:name w:val="????? ????????? 2 + ?? ????? ?????????"/>
    <w:basedOn w:val="2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</w:rPr>
  </w:style>
  <w:style w:type="paragraph" w:customStyle="1" w:styleId="3040">
    <w:name w:val="????? ????????? 3 + ?????:  0.4 ?? ?????? ??????:  0 ??"/>
    <w:basedOn w:val="3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</w:rPr>
  </w:style>
  <w:style w:type="paragraph" w:customStyle="1" w:styleId="TimesNewRoman12pt">
    <w:name w:val="????? ????? Times New Roman 12 pt ?????????? ?????? ?? ?????? + ?? ..."/>
    <w:basedOn w:val="a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rFonts w:ascii="Times New Roman" w:hAnsi="Times New Roman"/>
      <w:i/>
      <w:sz w:val="24"/>
      <w:lang w:eastAsia="ar-SA"/>
    </w:rPr>
  </w:style>
  <w:style w:type="paragraph" w:customStyle="1" w:styleId="FR1">
    <w:name w:val="FR1"/>
    <w:rsid w:val="009E4DD9"/>
    <w:pPr>
      <w:widowControl w:val="0"/>
      <w:suppressAutoHyphens/>
      <w:spacing w:before="1920"/>
    </w:pPr>
    <w:rPr>
      <w:rFonts w:eastAsia="Arial"/>
      <w:b/>
      <w:sz w:val="28"/>
      <w:lang w:eastAsia="ar-SA"/>
    </w:rPr>
  </w:style>
  <w:style w:type="paragraph" w:customStyle="1" w:styleId="afffc">
    <w:name w:val="????? 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/>
      <w:sz w:val="16"/>
      <w:lang w:eastAsia="ar-SA"/>
    </w:rPr>
  </w:style>
  <w:style w:type="paragraph" w:customStyle="1" w:styleId="S">
    <w:name w:val="S_?????? ??????????"/>
    <w:basedOn w:val="a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rFonts w:ascii="Times New Roman" w:hAnsi="Times New Roman"/>
      <w:sz w:val="24"/>
      <w:lang w:eastAsia="ar-SA"/>
    </w:rPr>
  </w:style>
  <w:style w:type="paragraph" w:customStyle="1" w:styleId="ConsPlusNonformat">
    <w:name w:val="ConsPlusNonformat"/>
    <w:rsid w:val="009E4D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0">
    <w:name w:val="S_Обычный"/>
    <w:basedOn w:val="a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rFonts w:ascii="Times New Roman" w:hAnsi="Times New Roman"/>
      <w:sz w:val="28"/>
      <w:lang w:eastAsia="ar-SA"/>
    </w:rPr>
  </w:style>
  <w:style w:type="paragraph" w:customStyle="1" w:styleId="S31">
    <w:name w:val="S_Нумерованный_3.1"/>
    <w:basedOn w:val="S0"/>
    <w:rsid w:val="009E4DD9"/>
    <w:pPr>
      <w:tabs>
        <w:tab w:val="num" w:pos="720"/>
      </w:tabs>
      <w:ind w:left="-14976" w:hanging="360"/>
    </w:pPr>
  </w:style>
  <w:style w:type="paragraph" w:customStyle="1" w:styleId="1fc">
    <w:name w:val="Маркированный_1"/>
    <w:basedOn w:val="a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rFonts w:ascii="Times New Roman" w:hAnsi="Times New Roman"/>
      <w:sz w:val="28"/>
      <w:lang w:eastAsia="ar-SA"/>
    </w:rPr>
  </w:style>
  <w:style w:type="paragraph" w:customStyle="1" w:styleId="1fd">
    <w:name w:val="Маркированный список1"/>
    <w:basedOn w:val="1fc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d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rsid w:val="009E4DD9"/>
    <w:rPr>
      <w:b/>
    </w:rPr>
  </w:style>
  <w:style w:type="character" w:customStyle="1" w:styleId="WW8Num27z1">
    <w:name w:val="WW8Num27z1"/>
    <w:rsid w:val="009E4DD9"/>
    <w:rPr>
      <w:rFonts w:ascii="Courier New" w:hAnsi="Courier New"/>
    </w:rPr>
  </w:style>
  <w:style w:type="character" w:customStyle="1" w:styleId="WW8Num27z2">
    <w:name w:val="WW8Num27z2"/>
    <w:rsid w:val="009E4DD9"/>
    <w:rPr>
      <w:rFonts w:ascii="Wingdings" w:hAnsi="Wingdings"/>
    </w:rPr>
  </w:style>
  <w:style w:type="character" w:customStyle="1" w:styleId="WW8Num27z3">
    <w:name w:val="WW8Num27z3"/>
    <w:rsid w:val="009E4DD9"/>
    <w:rPr>
      <w:rFonts w:ascii="Symbol" w:hAnsi="Symbol"/>
    </w:rPr>
  </w:style>
  <w:style w:type="character" w:customStyle="1" w:styleId="94">
    <w:name w:val="Знак Знак9"/>
    <w:rsid w:val="009E4D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5">
    <w:name w:val="Знак Знак7"/>
    <w:rsid w:val="009E4DD9"/>
    <w:rPr>
      <w:rFonts w:ascii="Times New Roman" w:eastAsia="Times New Roman" w:hAnsi="Times New Roman" w:cs="Times New Roman"/>
      <w:sz w:val="24"/>
      <w:szCs w:val="24"/>
    </w:rPr>
  </w:style>
  <w:style w:type="character" w:styleId="afffd">
    <w:name w:val="Emphasis"/>
    <w:qFormat/>
    <w:locked/>
    <w:rsid w:val="009E4DD9"/>
    <w:rPr>
      <w:i/>
      <w:iCs/>
    </w:rPr>
  </w:style>
  <w:style w:type="character" w:customStyle="1" w:styleId="afffe">
    <w:name w:val="???????? ?????????"/>
    <w:rsid w:val="009E4DD9"/>
    <w:rPr>
      <w:b/>
      <w:color w:val="000080"/>
      <w:sz w:val="20"/>
    </w:rPr>
  </w:style>
  <w:style w:type="character" w:customStyle="1" w:styleId="1fe">
    <w:name w:val="Знак примечания1"/>
    <w:rsid w:val="009E4DD9"/>
    <w:rPr>
      <w:sz w:val="16"/>
      <w:szCs w:val="16"/>
    </w:rPr>
  </w:style>
  <w:style w:type="character" w:customStyle="1" w:styleId="WW8Num6z3">
    <w:name w:val="WW8Num6z3"/>
    <w:rsid w:val="009E4DD9"/>
    <w:rPr>
      <w:rFonts w:ascii="Symbol" w:hAnsi="Symbol"/>
    </w:rPr>
  </w:style>
  <w:style w:type="character" w:customStyle="1" w:styleId="WW8Num6z4">
    <w:name w:val="WW8Num6z4"/>
    <w:rsid w:val="009E4DD9"/>
    <w:rPr>
      <w:rFonts w:ascii="Courier New" w:hAnsi="Courier New"/>
    </w:rPr>
  </w:style>
  <w:style w:type="character" w:customStyle="1" w:styleId="WW8Num9z4">
    <w:name w:val="WW8Num9z4"/>
    <w:rsid w:val="009E4DD9"/>
    <w:rPr>
      <w:rFonts w:ascii="Courier New" w:hAnsi="Courier New"/>
    </w:rPr>
  </w:style>
  <w:style w:type="character" w:customStyle="1" w:styleId="WW8Num11z1">
    <w:name w:val="WW8Num11z1"/>
    <w:rsid w:val="009E4DD9"/>
    <w:rPr>
      <w:rFonts w:ascii="Wingdings" w:hAnsi="Wingdings"/>
    </w:rPr>
  </w:style>
  <w:style w:type="character" w:customStyle="1" w:styleId="WW8Num11z4">
    <w:name w:val="WW8Num11z4"/>
    <w:rsid w:val="009E4DD9"/>
    <w:rPr>
      <w:rFonts w:ascii="Courier New" w:hAnsi="Courier New"/>
    </w:rPr>
  </w:style>
  <w:style w:type="character" w:customStyle="1" w:styleId="WW8Num13z1">
    <w:name w:val="WW8Num13z1"/>
    <w:rsid w:val="009E4DD9"/>
    <w:rPr>
      <w:rFonts w:ascii="Courier New" w:hAnsi="Courier New"/>
    </w:rPr>
  </w:style>
  <w:style w:type="character" w:customStyle="1" w:styleId="WW8Num13z2">
    <w:name w:val="WW8Num13z2"/>
    <w:rsid w:val="009E4DD9"/>
    <w:rPr>
      <w:rFonts w:ascii="Wingdings" w:hAnsi="Wingdings"/>
    </w:rPr>
  </w:style>
  <w:style w:type="character" w:customStyle="1" w:styleId="WW8Num15z2">
    <w:name w:val="WW8Num15z2"/>
    <w:rsid w:val="009E4DD9"/>
    <w:rPr>
      <w:rFonts w:ascii="Wingdings" w:hAnsi="Wingdings"/>
    </w:rPr>
  </w:style>
  <w:style w:type="character" w:customStyle="1" w:styleId="WW8Num15z3">
    <w:name w:val="WW8Num15z3"/>
    <w:rsid w:val="009E4DD9"/>
    <w:rPr>
      <w:rFonts w:ascii="Symbol" w:hAnsi="Symbol"/>
    </w:rPr>
  </w:style>
  <w:style w:type="character" w:customStyle="1" w:styleId="affff">
    <w:name w:val="?????????????? ??????"/>
    <w:rsid w:val="009E4DD9"/>
    <w:rPr>
      <w:b/>
      <w:color w:val="008000"/>
      <w:sz w:val="20"/>
      <w:u w:val="single"/>
    </w:rPr>
  </w:style>
  <w:style w:type="character" w:customStyle="1" w:styleId="affff0">
    <w:name w:val="Цветовое выделение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f">
    <w:name w:val="Цитата1"/>
    <w:basedOn w:val="a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rFonts w:ascii="Times New Roman" w:hAnsi="Times New Roman"/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rsid w:val="009E4D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bCs/>
      <w:i w:val="0"/>
      <w:sz w:val="26"/>
    </w:rPr>
  </w:style>
  <w:style w:type="paragraph" w:customStyle="1" w:styleId="1ff0">
    <w:name w:val="Схема документа1"/>
    <w:basedOn w:val="a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3">
    <w:name w:val="Список 21"/>
    <w:basedOn w:val="a"/>
    <w:rsid w:val="009E4DD9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rsid w:val="009E4DD9"/>
    <w:pPr>
      <w:widowControl/>
      <w:autoSpaceDE/>
      <w:autoSpaceDN/>
      <w:adjustRightInd/>
      <w:ind w:left="849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rsid w:val="009E4DD9"/>
    <w:pPr>
      <w:widowControl/>
      <w:autoSpaceDE/>
      <w:autoSpaceDN/>
      <w:adjustRightInd/>
      <w:ind w:left="1132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rsid w:val="009E4DD9"/>
    <w:pPr>
      <w:widowControl/>
      <w:autoSpaceDE/>
      <w:autoSpaceDN/>
      <w:adjustRightInd/>
      <w:ind w:left="1415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1">
    <w:name w:val="Прощание1"/>
    <w:basedOn w:val="a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214">
    <w:name w:val="Маркированный список 2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2">
    <w:name w:val="Название объекта1"/>
    <w:basedOn w:val="a"/>
    <w:next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color w:val="000000"/>
      <w:lang w:eastAsia="ar-SA"/>
    </w:rPr>
  </w:style>
  <w:style w:type="paragraph" w:styleId="affff1">
    <w:name w:val="Signature"/>
    <w:basedOn w:val="a"/>
    <w:link w:val="affff2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ffff2">
    <w:name w:val="Подпись Знак"/>
    <w:basedOn w:val="a0"/>
    <w:link w:val="affff1"/>
    <w:rsid w:val="009E4DD9"/>
    <w:rPr>
      <w:color w:val="000000"/>
      <w:sz w:val="24"/>
      <w:szCs w:val="24"/>
      <w:lang w:eastAsia="ar-SA"/>
    </w:rPr>
  </w:style>
  <w:style w:type="paragraph" w:customStyle="1" w:styleId="1ff3">
    <w:name w:val="Красная строка1"/>
    <w:basedOn w:val="a8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15">
    <w:name w:val="Красная строка 21"/>
    <w:basedOn w:val="af2"/>
    <w:rsid w:val="009E4DD9"/>
    <w:pPr>
      <w:widowControl/>
      <w:autoSpaceDE/>
      <w:autoSpaceDN/>
      <w:adjustRightInd/>
      <w:ind w:firstLine="21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E4DD9"/>
    <w:pPr>
      <w:autoSpaceDN/>
      <w:adjustRightInd/>
      <w:ind w:firstLine="0"/>
      <w:jc w:val="center"/>
    </w:pPr>
    <w:rPr>
      <w:rFonts w:cs="Arial"/>
      <w:color w:val="000000"/>
      <w:sz w:val="24"/>
      <w:szCs w:val="24"/>
      <w:lang w:eastAsia="ar-SA"/>
    </w:rPr>
  </w:style>
  <w:style w:type="paragraph" w:customStyle="1" w:styleId="1ff4">
    <w:name w:val="Текст примечания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lang w:eastAsia="ar-SA"/>
    </w:rPr>
  </w:style>
  <w:style w:type="character" w:customStyle="1" w:styleId="affff3">
    <w:name w:val="Текст примечания Знак"/>
    <w:basedOn w:val="a0"/>
    <w:link w:val="affff4"/>
    <w:semiHidden/>
    <w:rsid w:val="009E4DD9"/>
    <w:rPr>
      <w:lang w:eastAsia="ar-SA"/>
    </w:rPr>
  </w:style>
  <w:style w:type="paragraph" w:styleId="affff4">
    <w:name w:val="annotation text"/>
    <w:basedOn w:val="a"/>
    <w:link w:val="affff3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lang w:eastAsia="ar-SA"/>
    </w:rPr>
  </w:style>
  <w:style w:type="paragraph" w:styleId="affff5">
    <w:name w:val="annotation subject"/>
    <w:basedOn w:val="1ff4"/>
    <w:next w:val="1ff4"/>
    <w:link w:val="affff6"/>
    <w:rsid w:val="009E4DD9"/>
    <w:rPr>
      <w:b/>
      <w:bCs/>
    </w:rPr>
  </w:style>
  <w:style w:type="character" w:customStyle="1" w:styleId="affff6">
    <w:name w:val="Тема примечания Знак"/>
    <w:basedOn w:val="affff3"/>
    <w:link w:val="affff5"/>
    <w:rsid w:val="009E4DD9"/>
    <w:rPr>
      <w:b/>
      <w:bCs/>
      <w:color w:val="000000"/>
      <w:lang w:eastAsia="ar-SA"/>
    </w:rPr>
  </w:style>
  <w:style w:type="paragraph" w:customStyle="1" w:styleId="1ff5">
    <w:name w:val="?????????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216">
    <w:name w:val="Заголовок 21"/>
    <w:basedOn w:val="1d"/>
    <w:next w:val="1d"/>
    <w:rsid w:val="009E4DD9"/>
    <w:pPr>
      <w:keepNext/>
    </w:pPr>
    <w:rPr>
      <w:rFonts w:ascii="Times New Roman" w:hAnsi="Times New Roman"/>
      <w:b/>
      <w:sz w:val="24"/>
      <w:lang w:val="ru-RU"/>
    </w:rPr>
  </w:style>
  <w:style w:type="paragraph" w:customStyle="1" w:styleId="5120">
    <w:name w:val="????? ????????? 5 + 12 ?? ?? ?????? ?? ??????"/>
    <w:basedOn w:val="5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sz w:val="26"/>
    </w:rPr>
  </w:style>
  <w:style w:type="paragraph" w:customStyle="1" w:styleId="affff7">
    <w:name w:val="???????? ???????"/>
    <w:basedOn w:val="a"/>
    <w:next w:val="a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1ff6">
    <w:name w:val="????????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lang w:eastAsia="ar-SA"/>
    </w:rPr>
  </w:style>
  <w:style w:type="paragraph" w:customStyle="1" w:styleId="1ff7">
    <w:name w:val="???????1"/>
    <w:basedOn w:val="a8"/>
    <w:next w:val="a8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/>
      <w:color w:val="000000"/>
      <w:kern w:val="0"/>
      <w:sz w:val="20"/>
      <w:szCs w:val="20"/>
    </w:rPr>
  </w:style>
  <w:style w:type="paragraph" w:customStyle="1" w:styleId="affff8">
    <w:name w:val="?????????? 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affff9">
    <w:name w:val="????????? ???????"/>
    <w:basedOn w:val="affff8"/>
    <w:rsid w:val="009E4DD9"/>
    <w:pPr>
      <w:jc w:val="center"/>
    </w:pPr>
    <w:rPr>
      <w:b/>
    </w:rPr>
  </w:style>
  <w:style w:type="paragraph" w:customStyle="1" w:styleId="1-">
    <w:name w:val="Список 1-ый"/>
    <w:basedOn w:val="a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/>
      <w:color w:val="000000"/>
      <w:sz w:val="24"/>
      <w:lang w:eastAsia="ar-SA"/>
    </w:rPr>
  </w:style>
  <w:style w:type="paragraph" w:styleId="2f2">
    <w:name w:val="Body Text 2"/>
    <w:basedOn w:val="a"/>
    <w:link w:val="2f3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f3">
    <w:name w:val="Основной текст 2 Знак"/>
    <w:basedOn w:val="a0"/>
    <w:link w:val="2f2"/>
    <w:rsid w:val="009E4DD9"/>
    <w:rPr>
      <w:sz w:val="24"/>
      <w:szCs w:val="24"/>
    </w:rPr>
  </w:style>
  <w:style w:type="character" w:customStyle="1" w:styleId="postbody">
    <w:name w:val="postbody"/>
    <w:rsid w:val="009E4DD9"/>
  </w:style>
  <w:style w:type="character" w:customStyle="1" w:styleId="85">
    <w:name w:val="Знак Знак8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rsid w:val="009E4DD9"/>
    <w:rPr>
      <w:lang w:val="ru-RU" w:eastAsia="ar-SA" w:bidi="ar-SA"/>
    </w:rPr>
  </w:style>
  <w:style w:type="paragraph" w:customStyle="1" w:styleId="affffa">
    <w:name w:val="Прижатый влево"/>
    <w:basedOn w:val="a"/>
    <w:next w:val="a"/>
    <w:rsid w:val="000A1674"/>
    <w:pPr>
      <w:suppressAutoHyphens/>
      <w:autoSpaceDN/>
      <w:adjustRightInd/>
      <w:ind w:firstLine="0"/>
      <w:jc w:val="left"/>
    </w:pPr>
    <w:rPr>
      <w:rFonts w:eastAsia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5580E-131B-4B34-A9FD-9E0E7278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1262</Words>
  <Characters>9132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Нина</dc:creator>
  <cp:lastModifiedBy>Пресс секретарь</cp:lastModifiedBy>
  <cp:revision>2</cp:revision>
  <cp:lastPrinted>2018-04-18T13:19:00Z</cp:lastPrinted>
  <dcterms:created xsi:type="dcterms:W3CDTF">2018-04-18T13:19:00Z</dcterms:created>
  <dcterms:modified xsi:type="dcterms:W3CDTF">2018-04-18T13:19:00Z</dcterms:modified>
</cp:coreProperties>
</file>